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464" w:rsidRPr="00337DA1" w:rsidRDefault="00014464">
      <w:pPr>
        <w:jc w:val="center"/>
        <w:rPr>
          <w:rFonts w:ascii="Calibri" w:hAnsi="Calibri" w:cs="Calibri"/>
          <w:b/>
          <w:sz w:val="22"/>
          <w:szCs w:val="22"/>
        </w:rPr>
      </w:pPr>
      <w:r w:rsidRPr="00337DA1">
        <w:rPr>
          <w:rFonts w:ascii="Calibri" w:hAnsi="Calibri" w:cs="Calibri"/>
          <w:b/>
          <w:sz w:val="22"/>
          <w:szCs w:val="22"/>
        </w:rPr>
        <w:t xml:space="preserve">UMOWA </w:t>
      </w:r>
    </w:p>
    <w:p w:rsidR="00014464" w:rsidRPr="00337DA1" w:rsidRDefault="00240F73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IOS.7013.1……….202</w:t>
      </w:r>
      <w:r w:rsidR="00B039AE">
        <w:rPr>
          <w:rFonts w:ascii="Calibri" w:hAnsi="Calibri" w:cs="Calibri"/>
          <w:b/>
          <w:sz w:val="22"/>
          <w:szCs w:val="22"/>
        </w:rPr>
        <w:t>1</w:t>
      </w:r>
    </w:p>
    <w:p w:rsidR="00014464" w:rsidRPr="00337DA1" w:rsidRDefault="00014464">
      <w:pPr>
        <w:jc w:val="both"/>
        <w:rPr>
          <w:rFonts w:ascii="Calibri" w:hAnsi="Calibri" w:cs="Calibri"/>
          <w:b/>
          <w:sz w:val="22"/>
          <w:szCs w:val="22"/>
        </w:rPr>
      </w:pPr>
    </w:p>
    <w:p w:rsidR="00014464" w:rsidRPr="00337DA1" w:rsidRDefault="001712DD">
      <w:pPr>
        <w:jc w:val="both"/>
        <w:rPr>
          <w:rFonts w:ascii="Calibri" w:hAnsi="Calibri" w:cs="Calibri"/>
          <w:sz w:val="22"/>
          <w:szCs w:val="22"/>
        </w:rPr>
      </w:pPr>
      <w:r w:rsidRPr="00337DA1">
        <w:rPr>
          <w:rFonts w:ascii="Calibri" w:hAnsi="Calibri" w:cs="Calibri"/>
          <w:sz w:val="22"/>
          <w:szCs w:val="22"/>
        </w:rPr>
        <w:t xml:space="preserve">zawarta w dniu </w:t>
      </w:r>
      <w:r w:rsidR="0044761B">
        <w:rPr>
          <w:rFonts w:ascii="Calibri" w:hAnsi="Calibri" w:cs="Calibri"/>
          <w:sz w:val="22"/>
          <w:szCs w:val="22"/>
        </w:rPr>
        <w:t xml:space="preserve">… </w:t>
      </w:r>
      <w:r w:rsidR="003619C0">
        <w:rPr>
          <w:rFonts w:ascii="Calibri" w:hAnsi="Calibri" w:cs="Calibri"/>
          <w:sz w:val="22"/>
          <w:szCs w:val="22"/>
        </w:rPr>
        <w:t>…………….</w:t>
      </w:r>
      <w:r w:rsidR="006A203E" w:rsidRPr="00337DA1">
        <w:rPr>
          <w:rFonts w:ascii="Calibri" w:hAnsi="Calibri" w:cs="Calibri"/>
          <w:sz w:val="22"/>
          <w:szCs w:val="22"/>
        </w:rPr>
        <w:t xml:space="preserve"> </w:t>
      </w:r>
      <w:r w:rsidR="00337DA1">
        <w:rPr>
          <w:rFonts w:ascii="Calibri" w:hAnsi="Calibri" w:cs="Calibri"/>
          <w:sz w:val="22"/>
          <w:szCs w:val="22"/>
        </w:rPr>
        <w:t>202</w:t>
      </w:r>
      <w:r w:rsidR="005A1435">
        <w:rPr>
          <w:rFonts w:ascii="Calibri" w:hAnsi="Calibri" w:cs="Calibri"/>
          <w:sz w:val="22"/>
          <w:szCs w:val="22"/>
        </w:rPr>
        <w:t>1</w:t>
      </w:r>
      <w:r w:rsidR="00014464" w:rsidRPr="00337DA1">
        <w:rPr>
          <w:rFonts w:ascii="Calibri" w:hAnsi="Calibri" w:cs="Calibri"/>
          <w:sz w:val="22"/>
          <w:szCs w:val="22"/>
        </w:rPr>
        <w:t xml:space="preserve"> roku w Wojniczu pomiędzy: Gminą Wojnicz </w:t>
      </w:r>
      <w:r w:rsidRPr="00337DA1">
        <w:rPr>
          <w:rFonts w:ascii="Calibri" w:hAnsi="Calibri" w:cs="Calibri"/>
          <w:sz w:val="22"/>
          <w:szCs w:val="22"/>
        </w:rPr>
        <w:br/>
      </w:r>
      <w:r w:rsidR="00014464" w:rsidRPr="00337DA1">
        <w:rPr>
          <w:rFonts w:ascii="Calibri" w:hAnsi="Calibri" w:cs="Calibri"/>
          <w:sz w:val="22"/>
          <w:szCs w:val="22"/>
        </w:rPr>
        <w:t>adres siedziby:</w:t>
      </w:r>
      <w:r w:rsidR="00EF0AA0">
        <w:rPr>
          <w:rFonts w:ascii="Calibri" w:hAnsi="Calibri" w:cs="Calibri"/>
          <w:sz w:val="22"/>
          <w:szCs w:val="22"/>
        </w:rPr>
        <w:t xml:space="preserve"> Urząd Miejski w Wojniczu, 32-</w:t>
      </w:r>
      <w:r w:rsidR="00014464" w:rsidRPr="00337DA1">
        <w:rPr>
          <w:rFonts w:ascii="Calibri" w:hAnsi="Calibri" w:cs="Calibri"/>
          <w:sz w:val="22"/>
          <w:szCs w:val="22"/>
        </w:rPr>
        <w:t xml:space="preserve">830 Wojnicz ul. Rynek 1, NIP 873-26-30-130, REGON 851660973, </w:t>
      </w:r>
      <w:r w:rsidR="00043F30" w:rsidRPr="00043F30">
        <w:rPr>
          <w:rFonts w:ascii="Calibri" w:hAnsi="Calibri" w:cs="Calibri"/>
          <w:sz w:val="22"/>
          <w:szCs w:val="22"/>
        </w:rPr>
        <w:t xml:space="preserve">reprezentowaną przez Burmistrza Wojnicza Pana </w:t>
      </w:r>
      <w:r w:rsidR="00B039AE">
        <w:rPr>
          <w:rFonts w:ascii="Calibri" w:hAnsi="Calibri" w:cs="Calibri"/>
          <w:sz w:val="22"/>
          <w:szCs w:val="22"/>
        </w:rPr>
        <w:t>Tadeusza Bąk</w:t>
      </w:r>
      <w:r w:rsidR="00570765" w:rsidRPr="00337DA1">
        <w:rPr>
          <w:rFonts w:ascii="Calibri" w:hAnsi="Calibri" w:cs="Calibri"/>
          <w:sz w:val="22"/>
          <w:szCs w:val="22"/>
        </w:rPr>
        <w:t>, przy kontrasygnacie</w:t>
      </w:r>
      <w:r w:rsidR="00014464" w:rsidRPr="00337DA1">
        <w:rPr>
          <w:rFonts w:ascii="Calibri" w:hAnsi="Calibri" w:cs="Calibri"/>
          <w:sz w:val="22"/>
          <w:szCs w:val="22"/>
        </w:rPr>
        <w:t xml:space="preserve"> Skarbnika Gminy Wojnicz - Pani Joanny Zając, zwaną dalej Zamawiającym, </w:t>
      </w:r>
    </w:p>
    <w:p w:rsidR="00014464" w:rsidRPr="00337DA1" w:rsidRDefault="003619C0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 ………………………………………………………………….</w:t>
      </w:r>
      <w:r w:rsidR="001C7CB5">
        <w:rPr>
          <w:rFonts w:ascii="Calibri" w:hAnsi="Calibri" w:cs="Calibri"/>
          <w:sz w:val="22"/>
          <w:szCs w:val="22"/>
        </w:rPr>
        <w:t>,</w:t>
      </w:r>
      <w:r w:rsidR="0044761B">
        <w:rPr>
          <w:rFonts w:ascii="Calibri" w:hAnsi="Calibri" w:cs="Calibri"/>
          <w:sz w:val="22"/>
          <w:szCs w:val="22"/>
        </w:rPr>
        <w:t xml:space="preserve"> </w:t>
      </w:r>
      <w:r w:rsidR="00014464" w:rsidRPr="00337DA1">
        <w:rPr>
          <w:rFonts w:ascii="Calibri" w:hAnsi="Calibri" w:cs="Calibri"/>
          <w:sz w:val="22"/>
          <w:szCs w:val="22"/>
        </w:rPr>
        <w:t>zwan</w:t>
      </w:r>
      <w:r w:rsidR="00502740" w:rsidRPr="00337DA1">
        <w:rPr>
          <w:rFonts w:ascii="Calibri" w:hAnsi="Calibri" w:cs="Calibri"/>
          <w:sz w:val="22"/>
          <w:szCs w:val="22"/>
        </w:rPr>
        <w:t>ym</w:t>
      </w:r>
      <w:r w:rsidR="00014464" w:rsidRPr="00337DA1">
        <w:rPr>
          <w:rFonts w:ascii="Calibri" w:hAnsi="Calibri" w:cs="Calibri"/>
          <w:sz w:val="22"/>
          <w:szCs w:val="22"/>
        </w:rPr>
        <w:t xml:space="preserve"> dalej Wykonawcą,</w:t>
      </w:r>
      <w:r w:rsidR="0044761B">
        <w:rPr>
          <w:rFonts w:ascii="Calibri" w:hAnsi="Calibri" w:cs="Calibri"/>
          <w:sz w:val="22"/>
          <w:szCs w:val="22"/>
        </w:rPr>
        <w:t xml:space="preserve"> </w:t>
      </w:r>
      <w:r w:rsidR="00014464" w:rsidRPr="00337DA1">
        <w:rPr>
          <w:rFonts w:ascii="Calibri" w:hAnsi="Calibri" w:cs="Calibri"/>
          <w:sz w:val="22"/>
          <w:szCs w:val="22"/>
        </w:rPr>
        <w:t>o następującej treści:</w:t>
      </w:r>
    </w:p>
    <w:p w:rsidR="00014464" w:rsidRPr="00337DA1" w:rsidRDefault="00014464">
      <w:pPr>
        <w:jc w:val="both"/>
        <w:rPr>
          <w:rFonts w:ascii="Calibri" w:hAnsi="Calibri" w:cs="Calibri"/>
          <w:sz w:val="22"/>
          <w:szCs w:val="22"/>
        </w:rPr>
      </w:pPr>
    </w:p>
    <w:p w:rsidR="00014464" w:rsidRPr="00337DA1" w:rsidRDefault="00014464" w:rsidP="00B039AE">
      <w:pPr>
        <w:jc w:val="both"/>
        <w:rPr>
          <w:rFonts w:ascii="Calibri" w:hAnsi="Calibri" w:cs="Calibri"/>
          <w:b/>
          <w:sz w:val="22"/>
          <w:szCs w:val="22"/>
        </w:rPr>
      </w:pPr>
      <w:r w:rsidRPr="00337DA1">
        <w:rPr>
          <w:rFonts w:ascii="Calibri" w:hAnsi="Calibri" w:cs="Calibri"/>
          <w:sz w:val="22"/>
          <w:szCs w:val="22"/>
        </w:rPr>
        <w:t xml:space="preserve">Niniejsza umowa zostaje zawarta z </w:t>
      </w:r>
      <w:r w:rsidRPr="007A4F70">
        <w:rPr>
          <w:rFonts w:ascii="Calibri" w:hAnsi="Calibri" w:cs="Calibri"/>
          <w:sz w:val="22"/>
          <w:szCs w:val="22"/>
        </w:rPr>
        <w:t xml:space="preserve">pominięciem </w:t>
      </w:r>
      <w:r w:rsidR="00057F0C" w:rsidRPr="007A4F70">
        <w:rPr>
          <w:rFonts w:ascii="Calibri" w:hAnsi="Calibri" w:cs="Calibri"/>
          <w:color w:val="000000"/>
          <w:sz w:val="22"/>
          <w:szCs w:val="22"/>
        </w:rPr>
        <w:t>ustawy z dnia 11</w:t>
      </w:r>
      <w:r w:rsidRPr="007A4F70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057F0C" w:rsidRPr="007A4F70">
        <w:rPr>
          <w:rFonts w:ascii="Calibri" w:hAnsi="Calibri" w:cs="Calibri"/>
          <w:color w:val="000000"/>
          <w:sz w:val="22"/>
          <w:szCs w:val="22"/>
        </w:rPr>
        <w:t xml:space="preserve">września 2019 </w:t>
      </w:r>
      <w:r w:rsidRPr="007A4F70">
        <w:rPr>
          <w:rFonts w:ascii="Calibri" w:hAnsi="Calibri" w:cs="Calibri"/>
          <w:color w:val="000000"/>
          <w:sz w:val="22"/>
          <w:szCs w:val="22"/>
        </w:rPr>
        <w:t>r. Prawo</w:t>
      </w:r>
      <w:r w:rsidRPr="00337DA1">
        <w:rPr>
          <w:rFonts w:ascii="Calibri" w:hAnsi="Calibri" w:cs="Calibri"/>
          <w:color w:val="000000"/>
          <w:sz w:val="22"/>
          <w:szCs w:val="22"/>
        </w:rPr>
        <w:t xml:space="preserve"> zamówień publicznych (</w:t>
      </w:r>
      <w:r w:rsidR="00ED024F" w:rsidRPr="00337DA1">
        <w:rPr>
          <w:rFonts w:ascii="Calibri" w:hAnsi="Calibri" w:cs="Calibri"/>
          <w:color w:val="000000"/>
          <w:sz w:val="22"/>
          <w:szCs w:val="22"/>
        </w:rPr>
        <w:t>Dz. U. z 201</w:t>
      </w:r>
      <w:r w:rsidR="00337DA1">
        <w:rPr>
          <w:rFonts w:ascii="Calibri" w:hAnsi="Calibri" w:cs="Calibri"/>
          <w:color w:val="000000"/>
          <w:sz w:val="22"/>
          <w:szCs w:val="22"/>
        </w:rPr>
        <w:t>9</w:t>
      </w:r>
      <w:r w:rsidR="00ED024F" w:rsidRPr="00337DA1">
        <w:rPr>
          <w:rFonts w:ascii="Calibri" w:hAnsi="Calibri" w:cs="Calibri"/>
          <w:color w:val="000000"/>
          <w:sz w:val="22"/>
          <w:szCs w:val="22"/>
        </w:rPr>
        <w:t xml:space="preserve"> r. poz. </w:t>
      </w:r>
      <w:r w:rsidR="00B039AE">
        <w:rPr>
          <w:rFonts w:ascii="Calibri" w:hAnsi="Calibri" w:cs="Calibri"/>
          <w:color w:val="000000"/>
          <w:sz w:val="22"/>
          <w:szCs w:val="22"/>
        </w:rPr>
        <w:t>2019</w:t>
      </w:r>
      <w:r w:rsidR="001712DD" w:rsidRPr="00337DA1">
        <w:rPr>
          <w:rFonts w:ascii="Calibri" w:hAnsi="Calibri" w:cs="Calibri"/>
          <w:color w:val="000000"/>
          <w:sz w:val="22"/>
          <w:szCs w:val="22"/>
        </w:rPr>
        <w:t xml:space="preserve"> ze zm.</w:t>
      </w:r>
      <w:r w:rsidR="00ED024F" w:rsidRPr="00337DA1">
        <w:rPr>
          <w:rFonts w:ascii="Calibri" w:hAnsi="Calibri" w:cs="Calibri"/>
          <w:color w:val="000000"/>
          <w:sz w:val="22"/>
          <w:szCs w:val="22"/>
        </w:rPr>
        <w:t xml:space="preserve">) </w:t>
      </w:r>
      <w:r w:rsidR="00337DA1">
        <w:rPr>
          <w:rStyle w:val="Pogrubienie"/>
          <w:rFonts w:ascii="Calibri" w:hAnsi="Calibri" w:cs="Calibri"/>
          <w:b w:val="0"/>
          <w:sz w:val="22"/>
          <w:szCs w:val="22"/>
          <w:shd w:val="clear" w:color="auto" w:fill="FFFFFF"/>
        </w:rPr>
        <w:t xml:space="preserve">z uwagi na fakt,  </w:t>
      </w:r>
      <w:r w:rsidRPr="00337DA1">
        <w:rPr>
          <w:rStyle w:val="Pogrubienie"/>
          <w:rFonts w:ascii="Calibri" w:hAnsi="Calibri" w:cs="Calibri"/>
          <w:b w:val="0"/>
          <w:sz w:val="22"/>
          <w:szCs w:val="22"/>
          <w:shd w:val="clear" w:color="auto" w:fill="FFFFFF"/>
        </w:rPr>
        <w:t xml:space="preserve">iż wartość zamówienia nie przekracza kwoty </w:t>
      </w:r>
      <w:r w:rsidR="007F5C74">
        <w:rPr>
          <w:rStyle w:val="Pogrubienie"/>
          <w:rFonts w:ascii="Calibri" w:hAnsi="Calibri" w:cs="Calibri"/>
          <w:b w:val="0"/>
          <w:sz w:val="22"/>
          <w:szCs w:val="22"/>
          <w:shd w:val="clear" w:color="auto" w:fill="FFFFFF"/>
        </w:rPr>
        <w:t>130 000,00 zł.</w:t>
      </w:r>
      <w:r w:rsidRPr="00337DA1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:rsidR="00014464" w:rsidRPr="00337DA1" w:rsidRDefault="00014464" w:rsidP="00337DA1">
      <w:pPr>
        <w:widowControl w:val="0"/>
        <w:spacing w:line="360" w:lineRule="auto"/>
        <w:jc w:val="center"/>
        <w:rPr>
          <w:rFonts w:ascii="Calibri" w:hAnsi="Calibri" w:cs="Calibri"/>
          <w:sz w:val="22"/>
          <w:szCs w:val="22"/>
        </w:rPr>
      </w:pPr>
      <w:r w:rsidRPr="00337DA1">
        <w:rPr>
          <w:rFonts w:ascii="Calibri" w:hAnsi="Calibri" w:cs="Calibri"/>
          <w:b/>
          <w:sz w:val="22"/>
          <w:szCs w:val="22"/>
        </w:rPr>
        <w:t>§ 1</w:t>
      </w:r>
    </w:p>
    <w:p w:rsidR="00B039AE" w:rsidRDefault="00014464" w:rsidP="00402AC1">
      <w:pPr>
        <w:numPr>
          <w:ilvl w:val="0"/>
          <w:numId w:val="5"/>
        </w:numPr>
        <w:tabs>
          <w:tab w:val="left" w:pos="426"/>
          <w:tab w:val="left" w:pos="567"/>
        </w:tabs>
        <w:jc w:val="both"/>
        <w:rPr>
          <w:rFonts w:ascii="Calibri" w:hAnsi="Calibri" w:cs="Calibri"/>
          <w:b/>
          <w:kern w:val="0"/>
          <w:sz w:val="22"/>
          <w:szCs w:val="22"/>
        </w:rPr>
      </w:pPr>
      <w:r w:rsidRPr="00337DA1">
        <w:rPr>
          <w:rFonts w:ascii="Calibri" w:hAnsi="Calibri" w:cs="Calibri"/>
          <w:sz w:val="22"/>
          <w:szCs w:val="22"/>
        </w:rPr>
        <w:t>Zamawiający powierza, a Wykonawca zobowiązuje się do wykonania zamó</w:t>
      </w:r>
      <w:r w:rsidR="00CF3817" w:rsidRPr="00337DA1">
        <w:rPr>
          <w:rFonts w:ascii="Calibri" w:hAnsi="Calibri" w:cs="Calibri"/>
          <w:sz w:val="22"/>
          <w:szCs w:val="22"/>
        </w:rPr>
        <w:t xml:space="preserve">wienia pn.: </w:t>
      </w:r>
      <w:r w:rsidR="00337DA1" w:rsidRPr="0002430D">
        <w:rPr>
          <w:rFonts w:ascii="Calibri" w:hAnsi="Calibri" w:cs="Calibri"/>
          <w:b/>
          <w:sz w:val="22"/>
          <w:szCs w:val="22"/>
        </w:rPr>
        <w:t>„</w:t>
      </w:r>
      <w:r w:rsidR="003619C0">
        <w:rPr>
          <w:rFonts w:ascii="Calibri" w:hAnsi="Calibri" w:cs="Calibri"/>
          <w:b/>
          <w:sz w:val="22"/>
          <w:szCs w:val="22"/>
        </w:rPr>
        <w:t>Term</w:t>
      </w:r>
      <w:r w:rsidR="003619C0">
        <w:rPr>
          <w:rFonts w:ascii="Calibri" w:hAnsi="Calibri" w:cs="Calibri"/>
          <w:b/>
          <w:sz w:val="22"/>
          <w:szCs w:val="22"/>
        </w:rPr>
        <w:t>o</w:t>
      </w:r>
      <w:r w:rsidR="003619C0">
        <w:rPr>
          <w:rFonts w:ascii="Calibri" w:hAnsi="Calibri" w:cs="Calibri"/>
          <w:b/>
          <w:sz w:val="22"/>
          <w:szCs w:val="22"/>
        </w:rPr>
        <w:t>modernizacja budynku przy ul. Jagiellońskiej 6 w Wojniczu, działka nr 640</w:t>
      </w:r>
      <w:r w:rsidR="00337DA1">
        <w:rPr>
          <w:rFonts w:ascii="Calibri" w:hAnsi="Calibri" w:cs="Calibri"/>
          <w:b/>
          <w:sz w:val="22"/>
          <w:szCs w:val="22"/>
        </w:rPr>
        <w:t>”</w:t>
      </w:r>
      <w:r w:rsidR="003C5FF7" w:rsidRPr="00337DA1">
        <w:rPr>
          <w:rFonts w:ascii="Calibri" w:hAnsi="Calibri" w:cs="Calibri"/>
          <w:sz w:val="22"/>
          <w:szCs w:val="22"/>
        </w:rPr>
        <w:t>,</w:t>
      </w:r>
      <w:r w:rsidR="00BE2414" w:rsidRPr="00337DA1">
        <w:rPr>
          <w:rFonts w:ascii="Calibri" w:hAnsi="Calibri" w:cs="Calibri"/>
          <w:sz w:val="22"/>
          <w:szCs w:val="22"/>
        </w:rPr>
        <w:t xml:space="preserve"> </w:t>
      </w:r>
      <w:r w:rsidR="003C5FF7" w:rsidRPr="00337DA1">
        <w:rPr>
          <w:rFonts w:ascii="Calibri" w:hAnsi="Calibri" w:cs="Calibri"/>
          <w:sz w:val="22"/>
          <w:szCs w:val="22"/>
        </w:rPr>
        <w:t>zgodnie z postan</w:t>
      </w:r>
      <w:r w:rsidR="003C5FF7" w:rsidRPr="00337DA1">
        <w:rPr>
          <w:rFonts w:ascii="Calibri" w:hAnsi="Calibri" w:cs="Calibri"/>
          <w:sz w:val="22"/>
          <w:szCs w:val="22"/>
        </w:rPr>
        <w:t>o</w:t>
      </w:r>
      <w:r w:rsidR="003C5FF7" w:rsidRPr="00337DA1">
        <w:rPr>
          <w:rFonts w:ascii="Calibri" w:hAnsi="Calibri" w:cs="Calibri"/>
          <w:sz w:val="22"/>
          <w:szCs w:val="22"/>
        </w:rPr>
        <w:t xml:space="preserve">wieniami niniejszej </w:t>
      </w:r>
      <w:r w:rsidR="00337DA1">
        <w:rPr>
          <w:rFonts w:ascii="Calibri" w:hAnsi="Calibri" w:cs="Calibri"/>
          <w:sz w:val="22"/>
          <w:szCs w:val="22"/>
        </w:rPr>
        <w:t xml:space="preserve"> </w:t>
      </w:r>
      <w:r w:rsidR="003C5FF7" w:rsidRPr="00337DA1">
        <w:rPr>
          <w:rFonts w:ascii="Calibri" w:hAnsi="Calibri" w:cs="Calibri"/>
          <w:sz w:val="22"/>
          <w:szCs w:val="22"/>
        </w:rPr>
        <w:t>umowy</w:t>
      </w:r>
      <w:r w:rsidR="00632C33" w:rsidRPr="00337DA1">
        <w:rPr>
          <w:rFonts w:ascii="Calibri" w:hAnsi="Calibri" w:cs="Calibri"/>
          <w:sz w:val="22"/>
          <w:szCs w:val="22"/>
        </w:rPr>
        <w:t>.</w:t>
      </w:r>
    </w:p>
    <w:p w:rsidR="00B039AE" w:rsidRPr="00B039AE" w:rsidRDefault="00B039AE" w:rsidP="00402AC1">
      <w:pPr>
        <w:numPr>
          <w:ilvl w:val="0"/>
          <w:numId w:val="5"/>
        </w:numPr>
        <w:tabs>
          <w:tab w:val="left" w:pos="426"/>
          <w:tab w:val="left" w:pos="567"/>
        </w:tabs>
        <w:jc w:val="both"/>
        <w:rPr>
          <w:rFonts w:ascii="Calibri" w:hAnsi="Calibri" w:cs="Calibri"/>
          <w:b/>
          <w:kern w:val="0"/>
          <w:sz w:val="22"/>
          <w:szCs w:val="22"/>
        </w:rPr>
      </w:pPr>
      <w:r w:rsidRPr="00B039AE">
        <w:rPr>
          <w:rFonts w:ascii="Calibri" w:hAnsi="Calibri" w:cs="Calibri"/>
          <w:sz w:val="22"/>
          <w:szCs w:val="22"/>
        </w:rPr>
        <w:t>Przedmiot zamówienia obejmuje wykonanie następującego zakresu prac:</w:t>
      </w:r>
    </w:p>
    <w:p w:rsidR="00B039AE" w:rsidRDefault="003619C0" w:rsidP="00402AC1">
      <w:pPr>
        <w:pStyle w:val="Akapitzlist"/>
        <w:widowControl w:val="0"/>
        <w:numPr>
          <w:ilvl w:val="0"/>
          <w:numId w:val="30"/>
        </w:numPr>
        <w:tabs>
          <w:tab w:val="left" w:pos="360"/>
        </w:tabs>
        <w:suppressAutoHyphens w:val="0"/>
        <w:overflowPunct w:val="0"/>
        <w:autoSpaceDE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izolacj</w:t>
      </w:r>
      <w:r w:rsidR="00826291">
        <w:rPr>
          <w:rFonts w:ascii="Calibri" w:hAnsi="Calibri" w:cs="Calibri"/>
          <w:sz w:val="22"/>
          <w:szCs w:val="22"/>
        </w:rPr>
        <w:t>a</w:t>
      </w:r>
      <w:r>
        <w:rPr>
          <w:rFonts w:ascii="Calibri" w:hAnsi="Calibri" w:cs="Calibri"/>
          <w:sz w:val="22"/>
          <w:szCs w:val="22"/>
        </w:rPr>
        <w:t xml:space="preserve"> przeciwwilgociowa i ocieplenie ścian fundamentowych,</w:t>
      </w:r>
    </w:p>
    <w:p w:rsidR="00B039AE" w:rsidRDefault="003619C0" w:rsidP="00402AC1">
      <w:pPr>
        <w:pStyle w:val="Akapitzlist"/>
        <w:widowControl w:val="0"/>
        <w:numPr>
          <w:ilvl w:val="0"/>
          <w:numId w:val="30"/>
        </w:numPr>
        <w:tabs>
          <w:tab w:val="left" w:pos="360"/>
        </w:tabs>
        <w:suppressAutoHyphens w:val="0"/>
        <w:overflowPunct w:val="0"/>
        <w:autoSpaceDE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rozebrani</w:t>
      </w:r>
      <w:r w:rsidR="00826291">
        <w:rPr>
          <w:rFonts w:ascii="Calibri" w:hAnsi="Calibri" w:cs="Calibri"/>
          <w:sz w:val="22"/>
          <w:szCs w:val="22"/>
        </w:rPr>
        <w:t>e</w:t>
      </w:r>
      <w:r>
        <w:rPr>
          <w:rFonts w:ascii="Calibri" w:hAnsi="Calibri" w:cs="Calibri"/>
          <w:sz w:val="22"/>
          <w:szCs w:val="22"/>
        </w:rPr>
        <w:t xml:space="preserve"> i odtworzeni</w:t>
      </w:r>
      <w:r w:rsidR="00826291">
        <w:rPr>
          <w:rFonts w:ascii="Calibri" w:hAnsi="Calibri" w:cs="Calibri"/>
          <w:sz w:val="22"/>
          <w:szCs w:val="22"/>
        </w:rPr>
        <w:t>e</w:t>
      </w:r>
      <w:r>
        <w:rPr>
          <w:rFonts w:ascii="Calibri" w:hAnsi="Calibri" w:cs="Calibri"/>
          <w:sz w:val="22"/>
          <w:szCs w:val="22"/>
        </w:rPr>
        <w:t xml:space="preserve"> opaski wokół budynku,</w:t>
      </w:r>
    </w:p>
    <w:p w:rsidR="003619C0" w:rsidRDefault="003619C0" w:rsidP="00402AC1">
      <w:pPr>
        <w:pStyle w:val="Akapitzlist"/>
        <w:widowControl w:val="0"/>
        <w:numPr>
          <w:ilvl w:val="0"/>
          <w:numId w:val="30"/>
        </w:numPr>
        <w:tabs>
          <w:tab w:val="left" w:pos="360"/>
        </w:tabs>
        <w:suppressAutoHyphens w:val="0"/>
        <w:overflowPunct w:val="0"/>
        <w:autoSpaceDE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wymian</w:t>
      </w:r>
      <w:r w:rsidR="00826291">
        <w:rPr>
          <w:rFonts w:ascii="Calibri" w:hAnsi="Calibri" w:cs="Calibri"/>
          <w:sz w:val="22"/>
          <w:szCs w:val="22"/>
        </w:rPr>
        <w:t>a</w:t>
      </w:r>
      <w:r>
        <w:rPr>
          <w:rFonts w:ascii="Calibri" w:hAnsi="Calibri" w:cs="Calibri"/>
          <w:sz w:val="22"/>
          <w:szCs w:val="22"/>
        </w:rPr>
        <w:t xml:space="preserve"> stolarki okiennej i drzwiowej,</w:t>
      </w:r>
    </w:p>
    <w:p w:rsidR="003619C0" w:rsidRDefault="003619C0" w:rsidP="00402AC1">
      <w:pPr>
        <w:pStyle w:val="Akapitzlist"/>
        <w:widowControl w:val="0"/>
        <w:numPr>
          <w:ilvl w:val="0"/>
          <w:numId w:val="30"/>
        </w:numPr>
        <w:tabs>
          <w:tab w:val="left" w:pos="360"/>
        </w:tabs>
        <w:suppressAutoHyphens w:val="0"/>
        <w:overflowPunct w:val="0"/>
        <w:autoSpaceDE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dociepleni</w:t>
      </w:r>
      <w:r w:rsidR="00826291">
        <w:rPr>
          <w:rFonts w:ascii="Calibri" w:hAnsi="Calibri" w:cs="Calibri"/>
          <w:sz w:val="22"/>
          <w:szCs w:val="22"/>
        </w:rPr>
        <w:t>e</w:t>
      </w:r>
      <w:r>
        <w:rPr>
          <w:rFonts w:ascii="Calibri" w:hAnsi="Calibri" w:cs="Calibri"/>
          <w:sz w:val="22"/>
          <w:szCs w:val="22"/>
        </w:rPr>
        <w:t xml:space="preserve"> ścian zewnętrznych styropianem o grubości 15 cm i wykonani</w:t>
      </w:r>
      <w:r w:rsidR="00826291">
        <w:rPr>
          <w:rFonts w:ascii="Calibri" w:hAnsi="Calibri" w:cs="Calibri"/>
          <w:sz w:val="22"/>
          <w:szCs w:val="22"/>
        </w:rPr>
        <w:t>e</w:t>
      </w:r>
      <w:r>
        <w:rPr>
          <w:rFonts w:ascii="Calibri" w:hAnsi="Calibri" w:cs="Calibri"/>
          <w:sz w:val="22"/>
          <w:szCs w:val="22"/>
        </w:rPr>
        <w:t xml:space="preserve"> tynku cienk</w:t>
      </w:r>
      <w:r>
        <w:rPr>
          <w:rFonts w:ascii="Calibri" w:hAnsi="Calibri" w:cs="Calibri"/>
          <w:sz w:val="22"/>
          <w:szCs w:val="22"/>
        </w:rPr>
        <w:t>o</w:t>
      </w:r>
      <w:r>
        <w:rPr>
          <w:rFonts w:ascii="Calibri" w:hAnsi="Calibri" w:cs="Calibri"/>
          <w:sz w:val="22"/>
          <w:szCs w:val="22"/>
        </w:rPr>
        <w:t xml:space="preserve">warstwowego, </w:t>
      </w:r>
    </w:p>
    <w:p w:rsidR="00B039AE" w:rsidRPr="003619C0" w:rsidRDefault="003619C0" w:rsidP="003619C0">
      <w:pPr>
        <w:pStyle w:val="Akapitzlist"/>
        <w:widowControl w:val="0"/>
        <w:numPr>
          <w:ilvl w:val="0"/>
          <w:numId w:val="30"/>
        </w:numPr>
        <w:tabs>
          <w:tab w:val="left" w:pos="360"/>
        </w:tabs>
        <w:suppressAutoHyphens w:val="0"/>
        <w:overflowPunct w:val="0"/>
        <w:autoSpaceDE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wymian</w:t>
      </w:r>
      <w:r w:rsidR="00826291">
        <w:rPr>
          <w:rFonts w:ascii="Calibri" w:hAnsi="Calibri" w:cs="Calibri"/>
          <w:sz w:val="22"/>
          <w:szCs w:val="22"/>
        </w:rPr>
        <w:t>a</w:t>
      </w:r>
      <w:r>
        <w:rPr>
          <w:rFonts w:ascii="Calibri" w:hAnsi="Calibri" w:cs="Calibri"/>
          <w:sz w:val="22"/>
          <w:szCs w:val="22"/>
        </w:rPr>
        <w:t xml:space="preserve"> obróbek blacharskich.</w:t>
      </w:r>
    </w:p>
    <w:p w:rsidR="003619C0" w:rsidRPr="003619C0" w:rsidRDefault="003619C0" w:rsidP="003619C0">
      <w:pPr>
        <w:widowControl w:val="0"/>
        <w:tabs>
          <w:tab w:val="left" w:pos="360"/>
        </w:tabs>
        <w:overflowPunct w:val="0"/>
        <w:autoSpaceDE w:val="0"/>
        <w:jc w:val="both"/>
        <w:rPr>
          <w:rFonts w:ascii="Calibri" w:hAnsi="Calibri" w:cs="Calibri"/>
          <w:sz w:val="22"/>
          <w:szCs w:val="22"/>
        </w:rPr>
      </w:pPr>
    </w:p>
    <w:p w:rsidR="00014464" w:rsidRPr="009F790D" w:rsidRDefault="00B039AE" w:rsidP="00402AC1">
      <w:pPr>
        <w:numPr>
          <w:ilvl w:val="0"/>
          <w:numId w:val="5"/>
        </w:numPr>
        <w:tabs>
          <w:tab w:val="left" w:pos="426"/>
          <w:tab w:val="left" w:pos="567"/>
        </w:tabs>
        <w:jc w:val="both"/>
        <w:rPr>
          <w:rFonts w:ascii="Calibri" w:hAnsi="Calibri" w:cs="Calibri"/>
          <w:b/>
          <w:kern w:val="0"/>
          <w:sz w:val="22"/>
          <w:szCs w:val="22"/>
        </w:rPr>
      </w:pPr>
      <w:r w:rsidRPr="001602F1">
        <w:rPr>
          <w:rFonts w:ascii="Calibri" w:hAnsi="Calibri" w:cs="Calibri"/>
          <w:kern w:val="0"/>
          <w:sz w:val="22"/>
          <w:szCs w:val="22"/>
        </w:rPr>
        <w:t>Szczegółowy z</w:t>
      </w:r>
      <w:r w:rsidR="00470C4D" w:rsidRPr="001602F1">
        <w:rPr>
          <w:rFonts w:ascii="Calibri" w:hAnsi="Calibri" w:cs="Calibri"/>
          <w:kern w:val="0"/>
          <w:sz w:val="22"/>
          <w:szCs w:val="22"/>
        </w:rPr>
        <w:t xml:space="preserve">akres prac określa </w:t>
      </w:r>
      <w:r w:rsidR="00441091" w:rsidRPr="001602F1">
        <w:rPr>
          <w:rFonts w:ascii="Calibri" w:hAnsi="Calibri" w:cs="Calibri"/>
          <w:kern w:val="0"/>
          <w:sz w:val="22"/>
          <w:szCs w:val="22"/>
        </w:rPr>
        <w:t xml:space="preserve">kosztorys </w:t>
      </w:r>
      <w:r w:rsidR="001602F1" w:rsidRPr="001602F1">
        <w:rPr>
          <w:rFonts w:ascii="Calibri" w:hAnsi="Calibri" w:cs="Calibri"/>
          <w:kern w:val="0"/>
          <w:sz w:val="22"/>
          <w:szCs w:val="22"/>
        </w:rPr>
        <w:t>ofertowy</w:t>
      </w:r>
      <w:r w:rsidR="00470C4D" w:rsidRPr="001602F1">
        <w:rPr>
          <w:rFonts w:ascii="Calibri" w:hAnsi="Calibri" w:cs="Calibri"/>
          <w:kern w:val="0"/>
          <w:sz w:val="22"/>
          <w:szCs w:val="22"/>
        </w:rPr>
        <w:t xml:space="preserve"> dołączony do niniejszej umowy - załącz</w:t>
      </w:r>
      <w:r w:rsidR="00605F31" w:rsidRPr="001602F1">
        <w:rPr>
          <w:rFonts w:ascii="Calibri" w:hAnsi="Calibri" w:cs="Calibri"/>
          <w:kern w:val="0"/>
          <w:sz w:val="22"/>
          <w:szCs w:val="22"/>
        </w:rPr>
        <w:t xml:space="preserve">nik </w:t>
      </w:r>
      <w:r w:rsidR="00470C4D" w:rsidRPr="001602F1">
        <w:rPr>
          <w:rFonts w:ascii="Calibri" w:hAnsi="Calibri" w:cs="Calibri"/>
          <w:kern w:val="0"/>
          <w:sz w:val="22"/>
          <w:szCs w:val="22"/>
        </w:rPr>
        <w:t xml:space="preserve">nr </w:t>
      </w:r>
      <w:r w:rsidR="00337DA1" w:rsidRPr="001602F1">
        <w:rPr>
          <w:rFonts w:ascii="Calibri" w:hAnsi="Calibri" w:cs="Calibri"/>
          <w:kern w:val="0"/>
          <w:sz w:val="22"/>
          <w:szCs w:val="22"/>
        </w:rPr>
        <w:t>1.</w:t>
      </w:r>
    </w:p>
    <w:p w:rsidR="009F790D" w:rsidRPr="001602F1" w:rsidRDefault="009F790D" w:rsidP="00402AC1">
      <w:pPr>
        <w:numPr>
          <w:ilvl w:val="0"/>
          <w:numId w:val="5"/>
        </w:numPr>
        <w:tabs>
          <w:tab w:val="left" w:pos="426"/>
          <w:tab w:val="left" w:pos="567"/>
        </w:tabs>
        <w:jc w:val="both"/>
        <w:rPr>
          <w:rFonts w:ascii="Calibri" w:hAnsi="Calibri" w:cs="Calibri"/>
          <w:b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>Budynek zlokalizowany na działce nr 640 w Wojniczu znajduje się w obszarze układu urbanistyc</w:t>
      </w:r>
      <w:r>
        <w:rPr>
          <w:rFonts w:ascii="Calibri" w:hAnsi="Calibri" w:cs="Calibri"/>
          <w:kern w:val="0"/>
          <w:sz w:val="22"/>
          <w:szCs w:val="22"/>
        </w:rPr>
        <w:t>z</w:t>
      </w:r>
      <w:r>
        <w:rPr>
          <w:rFonts w:ascii="Calibri" w:hAnsi="Calibri" w:cs="Calibri"/>
          <w:kern w:val="0"/>
          <w:sz w:val="22"/>
          <w:szCs w:val="22"/>
        </w:rPr>
        <w:t>nego miejscowości Wojnicz, wpisanego do rejestru zabytków pod numerem A-128 na mocy dec</w:t>
      </w:r>
      <w:r>
        <w:rPr>
          <w:rFonts w:ascii="Calibri" w:hAnsi="Calibri" w:cs="Calibri"/>
          <w:kern w:val="0"/>
          <w:sz w:val="22"/>
          <w:szCs w:val="22"/>
        </w:rPr>
        <w:t>y</w:t>
      </w:r>
      <w:r>
        <w:rPr>
          <w:rFonts w:ascii="Calibri" w:hAnsi="Calibri" w:cs="Calibri"/>
          <w:kern w:val="0"/>
          <w:sz w:val="22"/>
          <w:szCs w:val="22"/>
        </w:rPr>
        <w:t>zji z dnia 4.07.1977r.</w:t>
      </w:r>
    </w:p>
    <w:p w:rsidR="00014464" w:rsidRPr="00337DA1" w:rsidRDefault="00014464">
      <w:pPr>
        <w:widowControl w:val="0"/>
        <w:jc w:val="center"/>
        <w:rPr>
          <w:rFonts w:ascii="Calibri" w:hAnsi="Calibri" w:cs="Calibri"/>
          <w:b/>
          <w:sz w:val="22"/>
          <w:szCs w:val="22"/>
        </w:rPr>
      </w:pPr>
      <w:r w:rsidRPr="00337DA1">
        <w:rPr>
          <w:rFonts w:ascii="Calibri" w:hAnsi="Calibri" w:cs="Calibri"/>
          <w:b/>
          <w:sz w:val="22"/>
          <w:szCs w:val="22"/>
        </w:rPr>
        <w:t>§ 2</w:t>
      </w:r>
    </w:p>
    <w:p w:rsidR="00337DA1" w:rsidRDefault="00F0471C" w:rsidP="00402AC1">
      <w:pPr>
        <w:widowControl w:val="0"/>
        <w:numPr>
          <w:ilvl w:val="0"/>
          <w:numId w:val="27"/>
        </w:numPr>
        <w:rPr>
          <w:rFonts w:ascii="Calibri" w:hAnsi="Calibri" w:cs="Calibri"/>
          <w:sz w:val="22"/>
          <w:szCs w:val="22"/>
        </w:rPr>
      </w:pPr>
      <w:r w:rsidRPr="00337DA1">
        <w:rPr>
          <w:rFonts w:ascii="Calibri" w:hAnsi="Calibri" w:cs="Calibri"/>
          <w:sz w:val="22"/>
          <w:szCs w:val="22"/>
        </w:rPr>
        <w:t>Wykonawca</w:t>
      </w:r>
      <w:r w:rsidR="00F12B87">
        <w:rPr>
          <w:rFonts w:ascii="Calibri" w:hAnsi="Calibri" w:cs="Calibri"/>
          <w:sz w:val="22"/>
          <w:szCs w:val="22"/>
        </w:rPr>
        <w:t xml:space="preserve"> jest  zobowiązany zakończyć prace objęte przedmiotem zamówienia i zgłosić je do odbioru </w:t>
      </w:r>
      <w:r w:rsidRPr="00337DA1">
        <w:rPr>
          <w:rFonts w:ascii="Calibri" w:hAnsi="Calibri" w:cs="Calibri"/>
          <w:sz w:val="22"/>
          <w:szCs w:val="22"/>
        </w:rPr>
        <w:t xml:space="preserve"> </w:t>
      </w:r>
      <w:r w:rsidR="00337DA1">
        <w:rPr>
          <w:rFonts w:ascii="Calibri" w:hAnsi="Calibri" w:cs="Calibri"/>
          <w:sz w:val="22"/>
          <w:szCs w:val="22"/>
        </w:rPr>
        <w:t>w termi</w:t>
      </w:r>
      <w:r w:rsidR="00F12B87">
        <w:rPr>
          <w:rFonts w:ascii="Calibri" w:hAnsi="Calibri" w:cs="Calibri"/>
          <w:sz w:val="22"/>
          <w:szCs w:val="22"/>
        </w:rPr>
        <w:t xml:space="preserve">nie  do dnia </w:t>
      </w:r>
      <w:r w:rsidR="00961542">
        <w:rPr>
          <w:rFonts w:ascii="Calibri" w:hAnsi="Calibri" w:cs="Calibri"/>
          <w:sz w:val="22"/>
          <w:szCs w:val="22"/>
        </w:rPr>
        <w:t>31 sierpnia</w:t>
      </w:r>
      <w:r w:rsidR="00F12B87">
        <w:rPr>
          <w:rFonts w:ascii="Calibri" w:hAnsi="Calibri" w:cs="Calibri"/>
          <w:sz w:val="22"/>
          <w:szCs w:val="22"/>
        </w:rPr>
        <w:t xml:space="preserve"> 202</w:t>
      </w:r>
      <w:r w:rsidR="00B039AE">
        <w:rPr>
          <w:rFonts w:ascii="Calibri" w:hAnsi="Calibri" w:cs="Calibri"/>
          <w:sz w:val="22"/>
          <w:szCs w:val="22"/>
        </w:rPr>
        <w:t>1</w:t>
      </w:r>
      <w:r w:rsidR="00F12B87">
        <w:rPr>
          <w:rFonts w:ascii="Calibri" w:hAnsi="Calibri" w:cs="Calibri"/>
          <w:sz w:val="22"/>
          <w:szCs w:val="22"/>
        </w:rPr>
        <w:t xml:space="preserve"> r. </w:t>
      </w:r>
    </w:p>
    <w:p w:rsidR="00014464" w:rsidRPr="00337DA1" w:rsidRDefault="0003188E" w:rsidP="00402AC1">
      <w:pPr>
        <w:widowControl w:val="0"/>
        <w:numPr>
          <w:ilvl w:val="0"/>
          <w:numId w:val="27"/>
        </w:numPr>
        <w:rPr>
          <w:rFonts w:ascii="Calibri" w:hAnsi="Calibri" w:cs="Calibri"/>
          <w:sz w:val="22"/>
          <w:szCs w:val="22"/>
        </w:rPr>
      </w:pPr>
      <w:r w:rsidRPr="00337DA1">
        <w:rPr>
          <w:rFonts w:ascii="Calibri" w:hAnsi="Calibri" w:cs="Calibri"/>
          <w:sz w:val="22"/>
          <w:szCs w:val="22"/>
        </w:rPr>
        <w:t>Zamawiający przekaże Wykonawcy teren budowy protokolarnie w obecności przedstawicieli Z</w:t>
      </w:r>
      <w:r w:rsidRPr="00337DA1">
        <w:rPr>
          <w:rFonts w:ascii="Calibri" w:hAnsi="Calibri" w:cs="Calibri"/>
          <w:sz w:val="22"/>
          <w:szCs w:val="22"/>
        </w:rPr>
        <w:t>a</w:t>
      </w:r>
      <w:r w:rsidRPr="00337DA1">
        <w:rPr>
          <w:rFonts w:ascii="Calibri" w:hAnsi="Calibri" w:cs="Calibri"/>
          <w:sz w:val="22"/>
          <w:szCs w:val="22"/>
        </w:rPr>
        <w:t xml:space="preserve">mawiającego i Wykonawcy w ciągu </w:t>
      </w:r>
      <w:r w:rsidR="00B039AE">
        <w:rPr>
          <w:rFonts w:ascii="Calibri" w:hAnsi="Calibri" w:cs="Calibri"/>
          <w:sz w:val="22"/>
          <w:szCs w:val="22"/>
        </w:rPr>
        <w:t>3</w:t>
      </w:r>
      <w:r w:rsidRPr="00337DA1">
        <w:rPr>
          <w:rFonts w:ascii="Calibri" w:hAnsi="Calibri" w:cs="Calibri"/>
          <w:sz w:val="22"/>
          <w:szCs w:val="22"/>
        </w:rPr>
        <w:t xml:space="preserve"> dni kalendarzowych od dnia zawarcia umowy.</w:t>
      </w:r>
    </w:p>
    <w:p w:rsidR="00014464" w:rsidRPr="00337DA1" w:rsidRDefault="00014464">
      <w:pPr>
        <w:widowControl w:val="0"/>
        <w:jc w:val="center"/>
        <w:rPr>
          <w:rFonts w:ascii="Calibri" w:hAnsi="Calibri" w:cs="Calibri"/>
          <w:sz w:val="22"/>
          <w:szCs w:val="22"/>
        </w:rPr>
      </w:pPr>
      <w:r w:rsidRPr="00337DA1">
        <w:rPr>
          <w:rFonts w:ascii="Calibri" w:hAnsi="Calibri" w:cs="Calibri"/>
          <w:b/>
          <w:sz w:val="22"/>
          <w:szCs w:val="22"/>
        </w:rPr>
        <w:t>§ 3</w:t>
      </w:r>
    </w:p>
    <w:p w:rsidR="00F0471C" w:rsidRPr="00337DA1" w:rsidRDefault="00C33D69" w:rsidP="00DC435F">
      <w:pPr>
        <w:numPr>
          <w:ilvl w:val="0"/>
          <w:numId w:val="3"/>
        </w:numPr>
        <w:tabs>
          <w:tab w:val="left" w:pos="369"/>
        </w:tabs>
        <w:jc w:val="both"/>
        <w:rPr>
          <w:rFonts w:ascii="Calibri" w:hAnsi="Calibri" w:cs="Calibri"/>
          <w:sz w:val="22"/>
          <w:szCs w:val="22"/>
        </w:rPr>
      </w:pPr>
      <w:r w:rsidRPr="00337DA1">
        <w:rPr>
          <w:rFonts w:ascii="Calibri" w:hAnsi="Calibri" w:cs="Calibri"/>
          <w:sz w:val="22"/>
          <w:szCs w:val="22"/>
        </w:rPr>
        <w:t>Wynagrodzenie za wykonanie przedmiotu umowy strony ustalają</w:t>
      </w:r>
      <w:r w:rsidR="00337DA1">
        <w:rPr>
          <w:rFonts w:ascii="Calibri" w:hAnsi="Calibri" w:cs="Calibri"/>
          <w:sz w:val="22"/>
          <w:szCs w:val="22"/>
        </w:rPr>
        <w:t xml:space="preserve"> w wysokości brutto: </w:t>
      </w:r>
      <w:r w:rsidR="00A31004">
        <w:rPr>
          <w:rFonts w:ascii="Calibri" w:hAnsi="Calibri" w:cs="Calibri"/>
          <w:sz w:val="22"/>
          <w:szCs w:val="22"/>
        </w:rPr>
        <w:t>……………</w:t>
      </w:r>
      <w:r w:rsidR="001C7CB5">
        <w:rPr>
          <w:rFonts w:ascii="Calibri" w:hAnsi="Calibri" w:cs="Calibri"/>
          <w:sz w:val="22"/>
          <w:szCs w:val="22"/>
        </w:rPr>
        <w:t xml:space="preserve"> zł (słownie: </w:t>
      </w:r>
      <w:r w:rsidR="00A31004">
        <w:rPr>
          <w:rFonts w:ascii="Calibri" w:hAnsi="Calibri" w:cs="Calibri"/>
          <w:sz w:val="22"/>
          <w:szCs w:val="22"/>
        </w:rPr>
        <w:t>………………………………………………………………………..</w:t>
      </w:r>
      <w:r w:rsidR="0044761B">
        <w:rPr>
          <w:rFonts w:ascii="Calibri" w:hAnsi="Calibri" w:cs="Calibri"/>
          <w:sz w:val="22"/>
          <w:szCs w:val="22"/>
        </w:rPr>
        <w:t xml:space="preserve"> złotych </w:t>
      </w:r>
      <w:r w:rsidR="00A31004">
        <w:rPr>
          <w:rFonts w:ascii="Calibri" w:hAnsi="Calibri" w:cs="Calibri"/>
          <w:sz w:val="22"/>
          <w:szCs w:val="22"/>
        </w:rPr>
        <w:t>…..</w:t>
      </w:r>
      <w:r w:rsidR="001C7CB5">
        <w:rPr>
          <w:rFonts w:ascii="Calibri" w:hAnsi="Calibri" w:cs="Calibri"/>
          <w:sz w:val="22"/>
          <w:szCs w:val="22"/>
        </w:rPr>
        <w:t xml:space="preserve">/100) </w:t>
      </w:r>
      <w:r w:rsidR="00337DA1">
        <w:rPr>
          <w:rFonts w:ascii="Calibri" w:hAnsi="Calibri" w:cs="Calibri"/>
          <w:sz w:val="22"/>
          <w:szCs w:val="22"/>
        </w:rPr>
        <w:t>w tym należny podatek VAT (tj</w:t>
      </w:r>
      <w:r w:rsidR="0044761B">
        <w:rPr>
          <w:rFonts w:ascii="Calibri" w:hAnsi="Calibri" w:cs="Calibri"/>
          <w:sz w:val="22"/>
          <w:szCs w:val="22"/>
        </w:rPr>
        <w:t xml:space="preserve">. </w:t>
      </w:r>
      <w:r w:rsidR="00A31004">
        <w:rPr>
          <w:rFonts w:ascii="Calibri" w:hAnsi="Calibri" w:cs="Calibri"/>
          <w:sz w:val="22"/>
          <w:szCs w:val="22"/>
        </w:rPr>
        <w:t>………………………</w:t>
      </w:r>
      <w:r w:rsidR="001C7CB5">
        <w:rPr>
          <w:rFonts w:ascii="Calibri" w:hAnsi="Calibri" w:cs="Calibri"/>
          <w:sz w:val="22"/>
          <w:szCs w:val="22"/>
        </w:rPr>
        <w:t xml:space="preserve"> zł</w:t>
      </w:r>
      <w:r w:rsidR="00337DA1">
        <w:rPr>
          <w:rFonts w:ascii="Calibri" w:hAnsi="Calibri" w:cs="Calibri"/>
          <w:sz w:val="22"/>
          <w:szCs w:val="22"/>
        </w:rPr>
        <w:t>).</w:t>
      </w:r>
    </w:p>
    <w:p w:rsidR="00C33D69" w:rsidRPr="00337DA1" w:rsidRDefault="00C33D69" w:rsidP="00DC435F">
      <w:pPr>
        <w:numPr>
          <w:ilvl w:val="0"/>
          <w:numId w:val="3"/>
        </w:numPr>
        <w:tabs>
          <w:tab w:val="left" w:pos="369"/>
        </w:tabs>
        <w:jc w:val="both"/>
        <w:rPr>
          <w:rFonts w:ascii="Calibri" w:hAnsi="Calibri" w:cs="Calibri"/>
          <w:sz w:val="22"/>
          <w:szCs w:val="22"/>
        </w:rPr>
      </w:pPr>
      <w:r w:rsidRPr="00337DA1">
        <w:rPr>
          <w:rFonts w:ascii="Calibri" w:hAnsi="Calibri" w:cs="Calibri"/>
          <w:sz w:val="22"/>
          <w:szCs w:val="22"/>
        </w:rPr>
        <w:t xml:space="preserve">Wynagrodzenie obejmuje wszelkie koszty związane z realizacją całego przedmiotu umowy.      </w:t>
      </w:r>
    </w:p>
    <w:p w:rsidR="00350C3B" w:rsidRDefault="00014464" w:rsidP="00350C3B">
      <w:pPr>
        <w:numPr>
          <w:ilvl w:val="0"/>
          <w:numId w:val="3"/>
        </w:numPr>
        <w:tabs>
          <w:tab w:val="left" w:pos="369"/>
        </w:tabs>
        <w:ind w:left="360" w:hanging="360"/>
        <w:jc w:val="both"/>
        <w:rPr>
          <w:rFonts w:ascii="Calibri" w:hAnsi="Calibri" w:cs="Calibri"/>
          <w:sz w:val="22"/>
          <w:szCs w:val="22"/>
        </w:rPr>
      </w:pPr>
      <w:r w:rsidRPr="00337DA1">
        <w:rPr>
          <w:rFonts w:ascii="Calibri" w:hAnsi="Calibri" w:cs="Calibri"/>
          <w:sz w:val="22"/>
          <w:szCs w:val="22"/>
        </w:rPr>
        <w:t>Niedoszacowanie, pominięcie oraz brak rozpoznania zakresu przedmiotu umowy nie może być podstawą do żądania zmiany wynagrodzenia ryczałtowego określonego w ust. 1 niniejszego par</w:t>
      </w:r>
      <w:r w:rsidRPr="00337DA1">
        <w:rPr>
          <w:rFonts w:ascii="Calibri" w:hAnsi="Calibri" w:cs="Calibri"/>
          <w:sz w:val="22"/>
          <w:szCs w:val="22"/>
        </w:rPr>
        <w:t>a</w:t>
      </w:r>
      <w:r w:rsidRPr="00337DA1">
        <w:rPr>
          <w:rFonts w:ascii="Calibri" w:hAnsi="Calibri" w:cs="Calibri"/>
          <w:sz w:val="22"/>
          <w:szCs w:val="22"/>
        </w:rPr>
        <w:t>grafu.</w:t>
      </w:r>
    </w:p>
    <w:p w:rsidR="00014464" w:rsidRPr="00350C3B" w:rsidRDefault="00014464" w:rsidP="00350C3B">
      <w:pPr>
        <w:numPr>
          <w:ilvl w:val="0"/>
          <w:numId w:val="3"/>
        </w:numPr>
        <w:tabs>
          <w:tab w:val="left" w:pos="369"/>
        </w:tabs>
        <w:ind w:left="360" w:hanging="360"/>
        <w:jc w:val="both"/>
        <w:rPr>
          <w:rFonts w:ascii="Calibri" w:hAnsi="Calibri" w:cs="Calibri"/>
          <w:sz w:val="22"/>
          <w:szCs w:val="22"/>
        </w:rPr>
      </w:pPr>
      <w:r w:rsidRPr="00350C3B">
        <w:rPr>
          <w:rFonts w:ascii="Calibri" w:hAnsi="Calibri" w:cs="Calibri"/>
          <w:sz w:val="22"/>
          <w:szCs w:val="22"/>
        </w:rPr>
        <w:t>Wykonawca w ramach wynagrodzenia ryczałtowego, o którym mowa w ust. 1 - uwzględnia wsze</w:t>
      </w:r>
      <w:r w:rsidRPr="00350C3B">
        <w:rPr>
          <w:rFonts w:ascii="Calibri" w:hAnsi="Calibri" w:cs="Calibri"/>
          <w:sz w:val="22"/>
          <w:szCs w:val="22"/>
        </w:rPr>
        <w:t>l</w:t>
      </w:r>
      <w:r w:rsidRPr="00350C3B">
        <w:rPr>
          <w:rFonts w:ascii="Calibri" w:hAnsi="Calibri" w:cs="Calibri"/>
          <w:sz w:val="22"/>
          <w:szCs w:val="22"/>
        </w:rPr>
        <w:t>kie niezbędne do realizacji niniejszej umowy</w:t>
      </w:r>
      <w:r w:rsidRPr="00350C3B">
        <w:rPr>
          <w:rFonts w:ascii="Calibri" w:hAnsi="Calibri" w:cs="Calibri"/>
          <w:bCs/>
          <w:color w:val="000000"/>
          <w:spacing w:val="-4"/>
          <w:sz w:val="22"/>
          <w:szCs w:val="22"/>
        </w:rPr>
        <w:t xml:space="preserve"> koszty</w:t>
      </w:r>
      <w:r w:rsidR="00350C3B">
        <w:rPr>
          <w:rFonts w:ascii="Calibri" w:hAnsi="Calibri" w:cs="Calibri"/>
          <w:sz w:val="22"/>
          <w:szCs w:val="22"/>
        </w:rPr>
        <w:t xml:space="preserve"> i opłaty  </w:t>
      </w:r>
      <w:r w:rsidRPr="00350C3B">
        <w:rPr>
          <w:rFonts w:ascii="Calibri" w:hAnsi="Calibri" w:cs="Calibri"/>
          <w:sz w:val="22"/>
          <w:szCs w:val="22"/>
        </w:rPr>
        <w:t>wynikające z konieczności wykonania zamówienia w całości.</w:t>
      </w:r>
    </w:p>
    <w:p w:rsidR="00085D81" w:rsidRDefault="00085D81" w:rsidP="00DC435F">
      <w:pPr>
        <w:numPr>
          <w:ilvl w:val="0"/>
          <w:numId w:val="3"/>
        </w:numPr>
        <w:tabs>
          <w:tab w:val="left" w:pos="369"/>
        </w:tabs>
        <w:jc w:val="both"/>
        <w:rPr>
          <w:rFonts w:ascii="Calibri" w:hAnsi="Calibri" w:cs="Calibri"/>
          <w:sz w:val="22"/>
          <w:szCs w:val="22"/>
        </w:rPr>
      </w:pPr>
      <w:r w:rsidRPr="00337DA1">
        <w:rPr>
          <w:rFonts w:ascii="Calibri" w:hAnsi="Calibri" w:cs="Calibri"/>
          <w:sz w:val="22"/>
          <w:szCs w:val="22"/>
        </w:rPr>
        <w:t>W przypadku urzędowej zmiany stawki podatku VAT, Strony zobowiązują się do podpisania aneksu do umowy, regulującego wysokość wynagrodzenia uwzględniającą zmianę stawek VAT.</w:t>
      </w:r>
    </w:p>
    <w:p w:rsidR="007C56EA" w:rsidRPr="007C56EA" w:rsidRDefault="00D00181" w:rsidP="007C56EA">
      <w:pPr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D00181">
        <w:rPr>
          <w:rFonts w:ascii="Calibri" w:hAnsi="Calibri" w:cs="Calibri"/>
          <w:sz w:val="22"/>
          <w:szCs w:val="22"/>
        </w:rPr>
        <w:t>Podst</w:t>
      </w:r>
      <w:r w:rsidRPr="007A4F70">
        <w:rPr>
          <w:rFonts w:ascii="Calibri" w:hAnsi="Calibri" w:cs="Calibri"/>
          <w:sz w:val="22"/>
          <w:szCs w:val="22"/>
        </w:rPr>
        <w:t>awą do wystawienia faktury będzie podpisany przez strony Umowy bez zastrzeżeń protokół odbioru robót.</w:t>
      </w:r>
      <w:r w:rsidR="007C56EA" w:rsidRPr="007A4F70">
        <w:rPr>
          <w:rFonts w:ascii="Calibri" w:hAnsi="Calibri" w:cs="Calibri"/>
          <w:sz w:val="22"/>
          <w:szCs w:val="22"/>
        </w:rPr>
        <w:t xml:space="preserve"> Do faktury Wykonawca złoży kosztorys powykonawczy.</w:t>
      </w:r>
    </w:p>
    <w:p w:rsidR="00350C3B" w:rsidRPr="00350C3B" w:rsidRDefault="00350C3B" w:rsidP="00350C3B">
      <w:pPr>
        <w:numPr>
          <w:ilvl w:val="0"/>
          <w:numId w:val="3"/>
        </w:numPr>
        <w:tabs>
          <w:tab w:val="left" w:pos="369"/>
        </w:tabs>
        <w:jc w:val="both"/>
        <w:rPr>
          <w:rFonts w:ascii="Calibri" w:hAnsi="Calibri" w:cs="Calibri"/>
          <w:sz w:val="22"/>
          <w:szCs w:val="22"/>
        </w:rPr>
      </w:pPr>
      <w:r w:rsidRPr="00D00181">
        <w:rPr>
          <w:rFonts w:ascii="Calibri" w:hAnsi="Calibri" w:cs="Calibri"/>
          <w:sz w:val="22"/>
          <w:szCs w:val="22"/>
        </w:rPr>
        <w:t>Wynagrodzenie za przedmiot niniejszej Umowy płatne będzie przelewem na wskazany rachunek bankowy:</w:t>
      </w:r>
      <w:r w:rsidR="00893EE2" w:rsidRPr="00893EE2">
        <w:rPr>
          <w:rFonts w:ascii="Arial" w:hAnsi="Arial" w:cs="Arial"/>
          <w:b/>
          <w:bCs/>
          <w:color w:val="000000"/>
        </w:rPr>
        <w:t xml:space="preserve"> </w:t>
      </w:r>
      <w:r w:rsidR="00A31004">
        <w:rPr>
          <w:rFonts w:asciiTheme="minorHAnsi" w:hAnsiTheme="minorHAnsi" w:cstheme="minorHAnsi"/>
          <w:color w:val="000000"/>
          <w:sz w:val="22"/>
          <w:szCs w:val="22"/>
        </w:rPr>
        <w:t>…………………………………………………………………………………………………….</w:t>
      </w:r>
      <w:r w:rsidR="00893EE2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:rsidR="00350C3B" w:rsidRDefault="00350C3B" w:rsidP="00350C3B">
      <w:pPr>
        <w:numPr>
          <w:ilvl w:val="0"/>
          <w:numId w:val="3"/>
        </w:numPr>
        <w:tabs>
          <w:tab w:val="left" w:pos="369"/>
        </w:tabs>
        <w:jc w:val="both"/>
        <w:rPr>
          <w:rFonts w:ascii="Calibri" w:hAnsi="Calibri" w:cs="Calibri"/>
          <w:sz w:val="22"/>
          <w:szCs w:val="22"/>
        </w:rPr>
      </w:pPr>
      <w:r w:rsidRPr="00F85BC7">
        <w:rPr>
          <w:rFonts w:ascii="Calibri" w:hAnsi="Calibri" w:cs="Calibri"/>
          <w:sz w:val="22"/>
          <w:szCs w:val="22"/>
        </w:rPr>
        <w:lastRenderedPageBreak/>
        <w:t>Wykonawca oświadcza, że jest czynnym podatnikiem podatku od towarów i usług</w:t>
      </w:r>
      <w:r w:rsidR="00E866D9">
        <w:rPr>
          <w:rFonts w:ascii="Calibri" w:hAnsi="Calibri" w:cs="Calibri"/>
          <w:sz w:val="22"/>
          <w:szCs w:val="22"/>
        </w:rPr>
        <w:t>.</w:t>
      </w:r>
      <w:r w:rsidRPr="00F85BC7">
        <w:rPr>
          <w:rFonts w:ascii="Calibri" w:hAnsi="Calibri" w:cs="Calibri"/>
          <w:sz w:val="22"/>
          <w:szCs w:val="22"/>
        </w:rPr>
        <w:t xml:space="preserve"> </w:t>
      </w:r>
    </w:p>
    <w:p w:rsidR="00350C3B" w:rsidRPr="00D00181" w:rsidRDefault="00350C3B" w:rsidP="00D00181">
      <w:pPr>
        <w:numPr>
          <w:ilvl w:val="0"/>
          <w:numId w:val="3"/>
        </w:numPr>
        <w:tabs>
          <w:tab w:val="left" w:pos="369"/>
        </w:tabs>
        <w:jc w:val="both"/>
        <w:rPr>
          <w:rFonts w:ascii="Calibri" w:hAnsi="Calibri" w:cs="Calibri"/>
          <w:sz w:val="22"/>
          <w:szCs w:val="22"/>
        </w:rPr>
      </w:pPr>
      <w:r w:rsidRPr="00F85BC7">
        <w:rPr>
          <w:rFonts w:ascii="Calibri" w:hAnsi="Calibri" w:cs="Calibri"/>
          <w:sz w:val="22"/>
          <w:szCs w:val="22"/>
        </w:rPr>
        <w:t>Wykonawca oświadcza, że rachunek wskazany przez niego do przelewu wynagrodzenia za wyk</w:t>
      </w:r>
      <w:r w:rsidRPr="00F85BC7">
        <w:rPr>
          <w:rFonts w:ascii="Calibri" w:hAnsi="Calibri" w:cs="Calibri"/>
          <w:sz w:val="22"/>
          <w:szCs w:val="22"/>
        </w:rPr>
        <w:t>o</w:t>
      </w:r>
      <w:r w:rsidR="00D00181">
        <w:rPr>
          <w:rFonts w:ascii="Calibri" w:hAnsi="Calibri" w:cs="Calibri"/>
          <w:sz w:val="22"/>
          <w:szCs w:val="22"/>
        </w:rPr>
        <w:t xml:space="preserve">nanie przedmiotu umowy </w:t>
      </w:r>
      <w:r w:rsidR="00F12B87">
        <w:rPr>
          <w:rFonts w:ascii="Calibri" w:hAnsi="Calibri" w:cs="Calibri"/>
          <w:sz w:val="22"/>
          <w:szCs w:val="22"/>
        </w:rPr>
        <w:t>w ust. 7</w:t>
      </w:r>
      <w:r w:rsidRPr="00F85BC7">
        <w:rPr>
          <w:rFonts w:ascii="Calibri" w:hAnsi="Calibri" w:cs="Calibri"/>
          <w:sz w:val="22"/>
          <w:szCs w:val="22"/>
        </w:rPr>
        <w:t xml:space="preserve"> niniejszego paragrafu jest rachunkiem przeznaczonym do rozl</w:t>
      </w:r>
      <w:r w:rsidRPr="00F85BC7">
        <w:rPr>
          <w:rFonts w:ascii="Calibri" w:hAnsi="Calibri" w:cs="Calibri"/>
          <w:sz w:val="22"/>
          <w:szCs w:val="22"/>
        </w:rPr>
        <w:t>i</w:t>
      </w:r>
      <w:r w:rsidRPr="00F85BC7">
        <w:rPr>
          <w:rFonts w:ascii="Calibri" w:hAnsi="Calibri" w:cs="Calibri"/>
          <w:sz w:val="22"/>
          <w:szCs w:val="22"/>
        </w:rPr>
        <w:t>czeń transakcji w związku z prowadzoną działalnością gospodarczą i umożliwia przyjęcie płatności wynagrodzenia w mechanizmie podzielonej płatności, o którym mowa w art. 108a-108d ustawy dnia 11 marca 2004 roku o podatku od towarów i usług (Dz. U. 2020, poz. 106 ze zmianami)</w:t>
      </w:r>
      <w:r w:rsidR="00E866D9">
        <w:rPr>
          <w:rFonts w:ascii="Calibri" w:hAnsi="Calibri" w:cs="Calibri"/>
          <w:sz w:val="22"/>
          <w:szCs w:val="22"/>
        </w:rPr>
        <w:t>.</w:t>
      </w:r>
      <w:r w:rsidRPr="00F85BC7">
        <w:rPr>
          <w:rFonts w:ascii="Calibri" w:hAnsi="Calibri" w:cs="Calibri"/>
          <w:sz w:val="22"/>
          <w:szCs w:val="22"/>
        </w:rPr>
        <w:t xml:space="preserve"> </w:t>
      </w:r>
    </w:p>
    <w:p w:rsidR="00337DA1" w:rsidRPr="00D00181" w:rsidRDefault="00337DA1" w:rsidP="00D00181">
      <w:pPr>
        <w:widowControl w:val="0"/>
        <w:numPr>
          <w:ilvl w:val="0"/>
          <w:numId w:val="3"/>
        </w:numPr>
        <w:tabs>
          <w:tab w:val="left" w:pos="360"/>
        </w:tabs>
        <w:snapToGrid w:val="0"/>
        <w:jc w:val="both"/>
        <w:rPr>
          <w:rFonts w:ascii="Calibri" w:hAnsi="Calibri" w:cs="Calibri"/>
          <w:sz w:val="22"/>
          <w:szCs w:val="22"/>
        </w:rPr>
      </w:pPr>
      <w:r w:rsidRPr="00337DA1">
        <w:rPr>
          <w:rFonts w:ascii="Calibri" w:hAnsi="Calibri" w:cs="Calibri"/>
          <w:sz w:val="22"/>
          <w:szCs w:val="22"/>
        </w:rPr>
        <w:t>Wynagrodzenie za przedmiot nini</w:t>
      </w:r>
      <w:r w:rsidR="00F12B87">
        <w:rPr>
          <w:rFonts w:ascii="Calibri" w:hAnsi="Calibri" w:cs="Calibri"/>
          <w:sz w:val="22"/>
          <w:szCs w:val="22"/>
        </w:rPr>
        <w:t xml:space="preserve">ejszej umowy płatne będzie do </w:t>
      </w:r>
      <w:r w:rsidR="007F5C74">
        <w:rPr>
          <w:rFonts w:ascii="Calibri" w:hAnsi="Calibri" w:cs="Calibri"/>
          <w:sz w:val="22"/>
          <w:szCs w:val="22"/>
        </w:rPr>
        <w:t>30</w:t>
      </w:r>
      <w:r w:rsidRPr="00337DA1">
        <w:rPr>
          <w:rFonts w:ascii="Calibri" w:hAnsi="Calibri" w:cs="Calibri"/>
          <w:sz w:val="22"/>
          <w:szCs w:val="22"/>
        </w:rPr>
        <w:t xml:space="preserve"> dni od dnia</w:t>
      </w:r>
      <w:r w:rsidR="00D00181">
        <w:rPr>
          <w:rFonts w:ascii="Calibri" w:hAnsi="Calibri" w:cs="Calibri"/>
          <w:sz w:val="22"/>
          <w:szCs w:val="22"/>
        </w:rPr>
        <w:t xml:space="preserve"> </w:t>
      </w:r>
      <w:r w:rsidRPr="00D00181">
        <w:rPr>
          <w:rFonts w:ascii="Calibri" w:hAnsi="Calibri" w:cs="Calibri"/>
          <w:sz w:val="22"/>
          <w:szCs w:val="22"/>
        </w:rPr>
        <w:t>doręczenia praw</w:t>
      </w:r>
      <w:r w:rsidRPr="00D00181">
        <w:rPr>
          <w:rFonts w:ascii="Calibri" w:hAnsi="Calibri" w:cs="Calibri"/>
          <w:sz w:val="22"/>
          <w:szCs w:val="22"/>
        </w:rPr>
        <w:t>i</w:t>
      </w:r>
      <w:r w:rsidRPr="00D00181">
        <w:rPr>
          <w:rFonts w:ascii="Calibri" w:hAnsi="Calibri" w:cs="Calibri"/>
          <w:sz w:val="22"/>
          <w:szCs w:val="22"/>
        </w:rPr>
        <w:t>dłowo wystawionej faktury VAT.</w:t>
      </w:r>
      <w:r w:rsidRPr="00D00181">
        <w:rPr>
          <w:rFonts w:ascii="Calibri" w:eastAsia="Calibri" w:hAnsi="Calibri" w:cs="Calibri"/>
          <w:kern w:val="0"/>
          <w:sz w:val="22"/>
          <w:szCs w:val="22"/>
          <w:lang w:eastAsia="en-US"/>
        </w:rPr>
        <w:t xml:space="preserve"> </w:t>
      </w:r>
      <w:r w:rsidR="00D00181">
        <w:rPr>
          <w:rFonts w:ascii="Calibri" w:hAnsi="Calibri" w:cs="Calibri"/>
          <w:sz w:val="22"/>
          <w:szCs w:val="22"/>
        </w:rPr>
        <w:t xml:space="preserve">Nabywcą jest Gmina Wojnicz, </w:t>
      </w:r>
      <w:r w:rsidRPr="00D00181">
        <w:rPr>
          <w:rFonts w:ascii="Calibri" w:hAnsi="Calibri" w:cs="Calibri"/>
          <w:sz w:val="22"/>
          <w:szCs w:val="22"/>
        </w:rPr>
        <w:t xml:space="preserve">  ul. Rynek 1, 32-830 Wojnicz, NIP: 873-263-01-30</w:t>
      </w:r>
      <w:r w:rsidR="00D00181">
        <w:rPr>
          <w:rFonts w:ascii="Calibri" w:hAnsi="Calibri" w:cs="Calibri"/>
          <w:sz w:val="22"/>
          <w:szCs w:val="22"/>
        </w:rPr>
        <w:t>, a płatnikiem i odbiorcą faktury</w:t>
      </w:r>
      <w:r w:rsidRPr="00D00181">
        <w:rPr>
          <w:rFonts w:ascii="Calibri" w:hAnsi="Calibri" w:cs="Calibri"/>
          <w:sz w:val="22"/>
          <w:szCs w:val="22"/>
        </w:rPr>
        <w:t xml:space="preserve"> jest </w:t>
      </w:r>
      <w:r w:rsidR="00D00181">
        <w:rPr>
          <w:rFonts w:ascii="Calibri" w:hAnsi="Calibri" w:cs="Calibri"/>
          <w:sz w:val="22"/>
          <w:szCs w:val="22"/>
        </w:rPr>
        <w:t xml:space="preserve">: </w:t>
      </w:r>
      <w:r w:rsidRPr="00D00181">
        <w:rPr>
          <w:rFonts w:ascii="Calibri" w:hAnsi="Calibri" w:cs="Calibri"/>
          <w:sz w:val="22"/>
          <w:szCs w:val="22"/>
        </w:rPr>
        <w:t>Urząd Miejski w Wojniczu ul. Rynek 1 32-830 Wojnicz.</w:t>
      </w:r>
    </w:p>
    <w:p w:rsidR="00337DA1" w:rsidRPr="00337DA1" w:rsidRDefault="00337DA1" w:rsidP="00D00181">
      <w:pPr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337DA1">
        <w:rPr>
          <w:rFonts w:ascii="Calibri" w:hAnsi="Calibri" w:cs="Calibri"/>
          <w:sz w:val="22"/>
          <w:szCs w:val="22"/>
        </w:rPr>
        <w:t>Błędnie wystawiona faktura spo</w:t>
      </w:r>
      <w:r w:rsidR="00F12B87">
        <w:rPr>
          <w:rFonts w:ascii="Calibri" w:hAnsi="Calibri" w:cs="Calibri"/>
          <w:sz w:val="22"/>
          <w:szCs w:val="22"/>
        </w:rPr>
        <w:t xml:space="preserve">woduje naliczenie ponownego </w:t>
      </w:r>
      <w:r w:rsidR="00961542">
        <w:rPr>
          <w:rFonts w:ascii="Calibri" w:hAnsi="Calibri" w:cs="Calibri"/>
          <w:sz w:val="22"/>
          <w:szCs w:val="22"/>
        </w:rPr>
        <w:t>30- dniowego terminu płatności od </w:t>
      </w:r>
      <w:r w:rsidRPr="00337DA1">
        <w:rPr>
          <w:rFonts w:ascii="Calibri" w:hAnsi="Calibri" w:cs="Calibri"/>
          <w:sz w:val="22"/>
          <w:szCs w:val="22"/>
        </w:rPr>
        <w:t xml:space="preserve">momentu doręczenia Zamawiającemu przez Wykonawcę </w:t>
      </w:r>
      <w:r w:rsidR="00D00181">
        <w:rPr>
          <w:rFonts w:ascii="Calibri" w:hAnsi="Calibri" w:cs="Calibri"/>
          <w:sz w:val="22"/>
          <w:szCs w:val="22"/>
        </w:rPr>
        <w:t xml:space="preserve"> </w:t>
      </w:r>
      <w:r w:rsidRPr="00337DA1">
        <w:rPr>
          <w:rFonts w:ascii="Calibri" w:hAnsi="Calibri" w:cs="Calibri"/>
          <w:sz w:val="22"/>
          <w:szCs w:val="22"/>
        </w:rPr>
        <w:t>prawidłowo wystawionej faktury.</w:t>
      </w:r>
    </w:p>
    <w:p w:rsidR="00337DA1" w:rsidRPr="00337DA1" w:rsidRDefault="00337DA1" w:rsidP="00337DA1">
      <w:pPr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337DA1">
        <w:rPr>
          <w:rFonts w:ascii="Calibri" w:hAnsi="Calibri" w:cs="Calibri"/>
          <w:sz w:val="22"/>
          <w:szCs w:val="22"/>
        </w:rPr>
        <w:t>Za termin zapłaty wynagrodzenia uznaje się dzień obciążenia rachunku bankowego Zamawiając</w:t>
      </w:r>
      <w:r w:rsidRPr="00337DA1">
        <w:rPr>
          <w:rFonts w:ascii="Calibri" w:hAnsi="Calibri" w:cs="Calibri"/>
          <w:sz w:val="22"/>
          <w:szCs w:val="22"/>
        </w:rPr>
        <w:t>e</w:t>
      </w:r>
      <w:r w:rsidRPr="00337DA1">
        <w:rPr>
          <w:rFonts w:ascii="Calibri" w:hAnsi="Calibri" w:cs="Calibri"/>
          <w:sz w:val="22"/>
          <w:szCs w:val="22"/>
        </w:rPr>
        <w:t>go.</w:t>
      </w:r>
    </w:p>
    <w:p w:rsidR="00240F73" w:rsidRPr="00A31004" w:rsidRDefault="003667F0" w:rsidP="00A31004">
      <w:pPr>
        <w:spacing w:line="276" w:lineRule="auto"/>
        <w:jc w:val="center"/>
        <w:rPr>
          <w:rFonts w:ascii="Calibri" w:eastAsia="Calibri" w:hAnsi="Calibri" w:cs="Calibri"/>
          <w:b/>
          <w:color w:val="000000"/>
          <w:kern w:val="0"/>
          <w:sz w:val="22"/>
          <w:szCs w:val="22"/>
          <w:lang w:eastAsia="en-US"/>
        </w:rPr>
      </w:pPr>
      <w:r w:rsidRPr="00337DA1">
        <w:rPr>
          <w:rFonts w:ascii="Calibri" w:eastAsia="Calibri" w:hAnsi="Calibri" w:cs="Calibri"/>
          <w:b/>
          <w:color w:val="000000"/>
          <w:kern w:val="0"/>
          <w:sz w:val="22"/>
          <w:szCs w:val="22"/>
          <w:lang w:eastAsia="en-US"/>
        </w:rPr>
        <w:t>§ 4</w:t>
      </w:r>
    </w:p>
    <w:p w:rsidR="00C5203B" w:rsidRPr="00337DA1" w:rsidRDefault="00C5203B" w:rsidP="00402AC1">
      <w:pPr>
        <w:numPr>
          <w:ilvl w:val="0"/>
          <w:numId w:val="7"/>
        </w:numPr>
        <w:tabs>
          <w:tab w:val="num" w:pos="284"/>
        </w:tabs>
        <w:suppressAutoHyphens/>
        <w:spacing w:after="200" w:line="276" w:lineRule="auto"/>
        <w:ind w:left="284" w:hanging="284"/>
        <w:contextualSpacing/>
        <w:jc w:val="both"/>
        <w:rPr>
          <w:rFonts w:ascii="Calibri" w:eastAsia="Calibri" w:hAnsi="Calibri" w:cs="Calibri"/>
          <w:color w:val="000000"/>
          <w:kern w:val="0"/>
          <w:sz w:val="22"/>
          <w:szCs w:val="22"/>
          <w:lang w:eastAsia="en-US"/>
        </w:rPr>
      </w:pPr>
      <w:r w:rsidRPr="00337DA1">
        <w:rPr>
          <w:rFonts w:ascii="Calibri" w:eastAsia="Calibri" w:hAnsi="Calibri" w:cs="Calibri"/>
          <w:color w:val="000000"/>
          <w:kern w:val="0"/>
          <w:sz w:val="22"/>
          <w:szCs w:val="22"/>
          <w:lang w:eastAsia="en-US"/>
        </w:rPr>
        <w:t>Do obowiązków Zamawiającego należy:</w:t>
      </w:r>
    </w:p>
    <w:p w:rsidR="00C5203B" w:rsidRPr="00AA4E2C" w:rsidRDefault="00C5203B" w:rsidP="00402AC1">
      <w:pPr>
        <w:numPr>
          <w:ilvl w:val="0"/>
          <w:numId w:val="6"/>
        </w:numPr>
        <w:autoSpaceDE w:val="0"/>
        <w:autoSpaceDN w:val="0"/>
        <w:adjustRightInd w:val="0"/>
        <w:ind w:left="851" w:hanging="284"/>
        <w:jc w:val="both"/>
        <w:rPr>
          <w:rFonts w:ascii="Calibri" w:eastAsia="Calibri" w:hAnsi="Calibri" w:cs="Calibri"/>
          <w:color w:val="000000"/>
          <w:kern w:val="0"/>
          <w:sz w:val="22"/>
          <w:szCs w:val="22"/>
          <w:lang w:eastAsia="en-US"/>
        </w:rPr>
      </w:pPr>
      <w:r w:rsidRPr="00337DA1">
        <w:rPr>
          <w:rFonts w:ascii="Calibri" w:hAnsi="Calibri" w:cs="Calibri"/>
          <w:color w:val="000000"/>
          <w:kern w:val="0"/>
          <w:sz w:val="22"/>
          <w:szCs w:val="22"/>
          <w:lang w:eastAsia="pl-PL"/>
        </w:rPr>
        <w:t>zapewnienie na swój koszt nadzoru inwestorskiego;</w:t>
      </w:r>
    </w:p>
    <w:p w:rsidR="00C5203B" w:rsidRPr="00337DA1" w:rsidRDefault="00C5203B" w:rsidP="00402AC1">
      <w:pPr>
        <w:numPr>
          <w:ilvl w:val="0"/>
          <w:numId w:val="6"/>
        </w:numPr>
        <w:ind w:left="851" w:hanging="284"/>
        <w:contextualSpacing/>
        <w:jc w:val="both"/>
        <w:rPr>
          <w:rFonts w:ascii="Calibri" w:eastAsia="Calibri" w:hAnsi="Calibri" w:cs="Calibri"/>
          <w:color w:val="000000"/>
          <w:kern w:val="0"/>
          <w:sz w:val="22"/>
          <w:szCs w:val="22"/>
          <w:lang w:eastAsia="en-US"/>
        </w:rPr>
      </w:pPr>
      <w:r w:rsidRPr="00337DA1">
        <w:rPr>
          <w:rFonts w:ascii="Calibri" w:eastAsia="Calibri" w:hAnsi="Calibri" w:cs="Calibri"/>
          <w:color w:val="000000"/>
          <w:kern w:val="0"/>
          <w:sz w:val="22"/>
          <w:szCs w:val="22"/>
          <w:lang w:eastAsia="en-US"/>
        </w:rPr>
        <w:t>odebranie przedmiotu Umowy po sprawdzeniu jego należytego wykonania;</w:t>
      </w:r>
    </w:p>
    <w:p w:rsidR="00C5203B" w:rsidRDefault="00C5203B" w:rsidP="00402AC1">
      <w:pPr>
        <w:numPr>
          <w:ilvl w:val="0"/>
          <w:numId w:val="6"/>
        </w:numPr>
        <w:ind w:left="851" w:hanging="284"/>
        <w:contextualSpacing/>
        <w:jc w:val="both"/>
        <w:rPr>
          <w:rFonts w:ascii="Calibri" w:eastAsia="Calibri" w:hAnsi="Calibri" w:cs="Calibri"/>
          <w:color w:val="000000"/>
          <w:kern w:val="0"/>
          <w:sz w:val="22"/>
          <w:szCs w:val="22"/>
          <w:lang w:eastAsia="en-US"/>
        </w:rPr>
      </w:pPr>
      <w:r w:rsidRPr="00337DA1">
        <w:rPr>
          <w:rFonts w:ascii="Calibri" w:eastAsia="Calibri" w:hAnsi="Calibri" w:cs="Calibri"/>
          <w:color w:val="000000"/>
          <w:kern w:val="0"/>
          <w:sz w:val="22"/>
          <w:szCs w:val="22"/>
          <w:lang w:eastAsia="en-US"/>
        </w:rPr>
        <w:t>sprawdzenie faktur</w:t>
      </w:r>
      <w:r w:rsidR="006A5F05">
        <w:rPr>
          <w:rFonts w:ascii="Calibri" w:eastAsia="Calibri" w:hAnsi="Calibri" w:cs="Calibri"/>
          <w:color w:val="000000"/>
          <w:kern w:val="0"/>
          <w:sz w:val="22"/>
          <w:szCs w:val="22"/>
          <w:lang w:eastAsia="en-US"/>
        </w:rPr>
        <w:t>y</w:t>
      </w:r>
      <w:r w:rsidRPr="00337DA1">
        <w:rPr>
          <w:rFonts w:ascii="Calibri" w:eastAsia="Calibri" w:hAnsi="Calibri" w:cs="Calibri"/>
          <w:color w:val="000000"/>
          <w:kern w:val="0"/>
          <w:sz w:val="22"/>
          <w:szCs w:val="22"/>
          <w:lang w:eastAsia="en-US"/>
        </w:rPr>
        <w:t xml:space="preserve"> wystawion</w:t>
      </w:r>
      <w:r w:rsidR="006A5F05">
        <w:rPr>
          <w:rFonts w:ascii="Calibri" w:eastAsia="Calibri" w:hAnsi="Calibri" w:cs="Calibri"/>
          <w:color w:val="000000"/>
          <w:kern w:val="0"/>
          <w:sz w:val="22"/>
          <w:szCs w:val="22"/>
          <w:lang w:eastAsia="en-US"/>
        </w:rPr>
        <w:t>ej</w:t>
      </w:r>
      <w:r w:rsidR="00905360" w:rsidRPr="00337DA1">
        <w:rPr>
          <w:rFonts w:ascii="Calibri" w:eastAsia="Calibri" w:hAnsi="Calibri" w:cs="Calibri"/>
          <w:color w:val="000000"/>
          <w:kern w:val="0"/>
          <w:sz w:val="22"/>
          <w:szCs w:val="22"/>
          <w:lang w:eastAsia="en-US"/>
        </w:rPr>
        <w:t xml:space="preserve"> </w:t>
      </w:r>
      <w:r w:rsidRPr="00337DA1">
        <w:rPr>
          <w:rFonts w:ascii="Calibri" w:eastAsia="Calibri" w:hAnsi="Calibri" w:cs="Calibri"/>
          <w:color w:val="000000"/>
          <w:kern w:val="0"/>
          <w:sz w:val="22"/>
          <w:szCs w:val="22"/>
          <w:lang w:eastAsia="en-US"/>
        </w:rPr>
        <w:t>przez Wykonawcę i wypłacanie Wykonawcy należnego mu wyn</w:t>
      </w:r>
      <w:r w:rsidR="006A5F05">
        <w:rPr>
          <w:rFonts w:ascii="Calibri" w:eastAsia="Calibri" w:hAnsi="Calibri" w:cs="Calibri"/>
          <w:color w:val="000000"/>
          <w:kern w:val="0"/>
          <w:sz w:val="22"/>
          <w:szCs w:val="22"/>
          <w:lang w:eastAsia="en-US"/>
        </w:rPr>
        <w:t>agrodzenia za należycie wykonaną</w:t>
      </w:r>
      <w:r w:rsidRPr="00337DA1">
        <w:rPr>
          <w:rFonts w:ascii="Calibri" w:eastAsia="Calibri" w:hAnsi="Calibri" w:cs="Calibri"/>
          <w:color w:val="000000"/>
          <w:kern w:val="0"/>
          <w:sz w:val="22"/>
          <w:szCs w:val="22"/>
          <w:lang w:eastAsia="en-US"/>
        </w:rPr>
        <w:t xml:space="preserve"> i odebran</w:t>
      </w:r>
      <w:r w:rsidR="006A5F05">
        <w:rPr>
          <w:rFonts w:ascii="Calibri" w:eastAsia="Calibri" w:hAnsi="Calibri" w:cs="Calibri"/>
          <w:color w:val="000000"/>
          <w:kern w:val="0"/>
          <w:sz w:val="22"/>
          <w:szCs w:val="22"/>
          <w:lang w:eastAsia="en-US"/>
        </w:rPr>
        <w:t>ą pracę</w:t>
      </w:r>
      <w:r w:rsidR="00961542">
        <w:rPr>
          <w:rFonts w:ascii="Calibri" w:eastAsia="Calibri" w:hAnsi="Calibri" w:cs="Calibri"/>
          <w:color w:val="000000"/>
          <w:kern w:val="0"/>
          <w:sz w:val="22"/>
          <w:szCs w:val="22"/>
          <w:lang w:eastAsia="en-US"/>
        </w:rPr>
        <w:t xml:space="preserve"> w terminie określonym w </w:t>
      </w:r>
      <w:r w:rsidRPr="00337DA1">
        <w:rPr>
          <w:rFonts w:ascii="Calibri" w:eastAsia="Calibri" w:hAnsi="Calibri" w:cs="Calibri"/>
          <w:color w:val="000000"/>
          <w:kern w:val="0"/>
          <w:sz w:val="22"/>
          <w:szCs w:val="22"/>
          <w:lang w:eastAsia="en-US"/>
        </w:rPr>
        <w:t>Umowie.</w:t>
      </w:r>
    </w:p>
    <w:p w:rsidR="007F5C74" w:rsidRPr="007F5C74" w:rsidRDefault="00226CF0" w:rsidP="007F5C74">
      <w:pPr>
        <w:pStyle w:val="Nagwek"/>
        <w:tabs>
          <w:tab w:val="clear" w:pos="4536"/>
          <w:tab w:val="clear" w:pos="9072"/>
          <w:tab w:val="left" w:pos="284"/>
        </w:tabs>
        <w:ind w:left="284" w:hanging="284"/>
        <w:jc w:val="center"/>
        <w:rPr>
          <w:rFonts w:ascii="Calibri" w:hAnsi="Calibri" w:cs="Calibri"/>
          <w:b/>
          <w:sz w:val="22"/>
          <w:szCs w:val="22"/>
        </w:rPr>
      </w:pPr>
      <w:r w:rsidRPr="00337DA1">
        <w:rPr>
          <w:rFonts w:ascii="Calibri" w:hAnsi="Calibri" w:cs="Calibri"/>
          <w:b/>
          <w:sz w:val="22"/>
          <w:szCs w:val="22"/>
        </w:rPr>
        <w:t xml:space="preserve">§ </w:t>
      </w:r>
      <w:r w:rsidR="00A31004">
        <w:rPr>
          <w:rFonts w:ascii="Calibri" w:hAnsi="Calibri" w:cs="Calibri"/>
          <w:b/>
          <w:sz w:val="22"/>
          <w:szCs w:val="22"/>
        </w:rPr>
        <w:t>5</w:t>
      </w:r>
    </w:p>
    <w:p w:rsidR="007F5C74" w:rsidRPr="00243884" w:rsidRDefault="007F5C74" w:rsidP="00402AC1">
      <w:pPr>
        <w:widowControl w:val="0"/>
        <w:numPr>
          <w:ilvl w:val="0"/>
          <w:numId w:val="8"/>
        </w:numPr>
        <w:tabs>
          <w:tab w:val="num" w:pos="284"/>
        </w:tabs>
        <w:suppressAutoHyphens/>
        <w:ind w:left="284" w:hanging="284"/>
        <w:jc w:val="both"/>
        <w:rPr>
          <w:rFonts w:ascii="Calibri" w:hAnsi="Calibri" w:cs="Calibri"/>
          <w:kern w:val="0"/>
          <w:sz w:val="22"/>
          <w:szCs w:val="22"/>
          <w:lang w:eastAsia="en-US"/>
        </w:rPr>
      </w:pPr>
      <w:r w:rsidRPr="00243884">
        <w:rPr>
          <w:rFonts w:ascii="Calibri" w:hAnsi="Calibri" w:cs="Calibri"/>
          <w:kern w:val="0"/>
          <w:sz w:val="22"/>
          <w:szCs w:val="22"/>
          <w:lang w:eastAsia="en-US"/>
        </w:rPr>
        <w:t>Do obowiązków Wykonawcy należy:</w:t>
      </w:r>
    </w:p>
    <w:p w:rsidR="007F5C74" w:rsidRPr="00243884" w:rsidRDefault="007F5C74" w:rsidP="00402AC1">
      <w:pPr>
        <w:widowControl w:val="0"/>
        <w:numPr>
          <w:ilvl w:val="0"/>
          <w:numId w:val="25"/>
        </w:numPr>
        <w:suppressAutoHyphens/>
        <w:jc w:val="both"/>
        <w:rPr>
          <w:rFonts w:ascii="Calibri" w:hAnsi="Calibri" w:cs="Calibri"/>
          <w:kern w:val="0"/>
          <w:sz w:val="22"/>
          <w:szCs w:val="22"/>
          <w:lang w:eastAsia="en-US"/>
        </w:rPr>
      </w:pPr>
      <w:r w:rsidRPr="00243884">
        <w:rPr>
          <w:rFonts w:ascii="Calibri" w:hAnsi="Calibri" w:cs="Calibri"/>
          <w:kern w:val="0"/>
          <w:sz w:val="22"/>
          <w:szCs w:val="22"/>
          <w:lang w:eastAsia="en-US"/>
        </w:rPr>
        <w:t xml:space="preserve">Wykonawca odpowiedzialny będzie za całokształt prac, w tym za przebieg oraz terminowe wykonanie zamówienia, za jakość, zgodnie z warunkami technicznymi i jakościowymi określonymi dla przedmiotu zamówienia. </w:t>
      </w:r>
    </w:p>
    <w:p w:rsidR="007F5C74" w:rsidRPr="00243884" w:rsidRDefault="007F5C74" w:rsidP="00402AC1">
      <w:pPr>
        <w:numPr>
          <w:ilvl w:val="0"/>
          <w:numId w:val="25"/>
        </w:numPr>
        <w:suppressAutoHyphens/>
        <w:jc w:val="both"/>
        <w:rPr>
          <w:rFonts w:ascii="Calibri" w:hAnsi="Calibri" w:cs="Calibri"/>
          <w:kern w:val="0"/>
          <w:sz w:val="22"/>
          <w:szCs w:val="22"/>
          <w:lang w:eastAsia="en-US"/>
        </w:rPr>
      </w:pPr>
      <w:r w:rsidRPr="00243884">
        <w:rPr>
          <w:rFonts w:ascii="Calibri" w:hAnsi="Calibri" w:cs="Calibri"/>
          <w:kern w:val="0"/>
          <w:sz w:val="22"/>
          <w:szCs w:val="22"/>
          <w:lang w:eastAsia="en-US"/>
        </w:rPr>
        <w:t>Wykonawca zobowiązuje się w szczególności do:</w:t>
      </w:r>
    </w:p>
    <w:p w:rsidR="007F5C74" w:rsidRPr="00243884" w:rsidRDefault="007F5C74" w:rsidP="00402AC1">
      <w:pPr>
        <w:numPr>
          <w:ilvl w:val="0"/>
          <w:numId w:val="31"/>
        </w:numPr>
        <w:ind w:left="644"/>
        <w:jc w:val="both"/>
        <w:rPr>
          <w:rFonts w:ascii="Calibri" w:hAnsi="Calibri" w:cs="Calibri"/>
          <w:kern w:val="0"/>
          <w:sz w:val="22"/>
          <w:szCs w:val="22"/>
          <w:lang w:eastAsia="en-US"/>
        </w:rPr>
      </w:pPr>
      <w:r w:rsidRPr="00243884">
        <w:rPr>
          <w:rFonts w:ascii="Calibri" w:hAnsi="Calibri" w:cs="Calibri"/>
          <w:kern w:val="0"/>
          <w:sz w:val="22"/>
          <w:szCs w:val="22"/>
          <w:lang w:eastAsia="en-US"/>
        </w:rPr>
        <w:t>odebrania placu budowy w terminie, o którym mowa w §2 ust. 2 oraz jego odpowiedniego zabezpieczenia, a także dostosowania do potrzeb prac budowlanych;</w:t>
      </w:r>
    </w:p>
    <w:p w:rsidR="007F5C74" w:rsidRPr="00243884" w:rsidRDefault="007F5C74" w:rsidP="00402AC1">
      <w:pPr>
        <w:numPr>
          <w:ilvl w:val="0"/>
          <w:numId w:val="31"/>
        </w:numPr>
        <w:ind w:left="644"/>
        <w:jc w:val="both"/>
        <w:rPr>
          <w:rFonts w:ascii="Calibri" w:hAnsi="Calibri" w:cs="Calibri"/>
          <w:kern w:val="0"/>
          <w:sz w:val="22"/>
          <w:szCs w:val="22"/>
          <w:lang w:eastAsia="en-US"/>
        </w:rPr>
      </w:pPr>
      <w:r w:rsidRPr="00243884">
        <w:rPr>
          <w:rFonts w:ascii="Calibri" w:hAnsi="Calibri" w:cs="Calibri"/>
          <w:kern w:val="0"/>
          <w:sz w:val="22"/>
          <w:szCs w:val="22"/>
          <w:lang w:eastAsia="en-US"/>
        </w:rPr>
        <w:t xml:space="preserve">od chwili przejęcia terenu budowy zapewnienia zabezpieczenia placu budowy </w:t>
      </w:r>
      <w:r w:rsidRPr="00243884">
        <w:rPr>
          <w:rFonts w:ascii="Calibri" w:hAnsi="Calibri" w:cs="Calibri"/>
          <w:kern w:val="0"/>
          <w:sz w:val="22"/>
          <w:szCs w:val="22"/>
          <w:lang w:eastAsia="en-US"/>
        </w:rPr>
        <w:br/>
        <w:t>i robót oraz warunków bezpieczeństwa i higieny pracy;</w:t>
      </w:r>
    </w:p>
    <w:p w:rsidR="007F5C74" w:rsidRPr="00243884" w:rsidRDefault="007F5C74" w:rsidP="00402AC1">
      <w:pPr>
        <w:numPr>
          <w:ilvl w:val="0"/>
          <w:numId w:val="31"/>
        </w:numPr>
        <w:ind w:left="644"/>
        <w:jc w:val="both"/>
        <w:rPr>
          <w:rFonts w:ascii="Calibri" w:hAnsi="Calibri" w:cs="Calibri"/>
          <w:kern w:val="0"/>
          <w:sz w:val="22"/>
          <w:szCs w:val="22"/>
          <w:lang w:eastAsia="en-US"/>
        </w:rPr>
      </w:pPr>
      <w:r w:rsidRPr="00243884">
        <w:rPr>
          <w:rFonts w:ascii="Calibri" w:hAnsi="Calibri" w:cs="Calibri"/>
          <w:kern w:val="0"/>
          <w:sz w:val="22"/>
          <w:szCs w:val="22"/>
          <w:lang w:eastAsia="en-US"/>
        </w:rPr>
        <w:t>zapewnienia z własnych środków: sprzętu i materiałów niezbędnych do realizacji przedmiotu umowy, nadzoru technicznego, robocizny, wyrobów budowlanych, urządzeń, wyposażenia, sprzętu budowlanego oraz wszelkich innych usług i rzeczy o charakterze trwałym lub tymcz</w:t>
      </w:r>
      <w:r w:rsidRPr="00243884">
        <w:rPr>
          <w:rFonts w:ascii="Calibri" w:hAnsi="Calibri" w:cs="Calibri"/>
          <w:kern w:val="0"/>
          <w:sz w:val="22"/>
          <w:szCs w:val="22"/>
          <w:lang w:eastAsia="en-US"/>
        </w:rPr>
        <w:t>a</w:t>
      </w:r>
      <w:r w:rsidRPr="00243884">
        <w:rPr>
          <w:rFonts w:ascii="Calibri" w:hAnsi="Calibri" w:cs="Calibri"/>
          <w:kern w:val="0"/>
          <w:sz w:val="22"/>
          <w:szCs w:val="22"/>
          <w:lang w:eastAsia="en-US"/>
        </w:rPr>
        <w:t xml:space="preserve">sowym niezbędnych do wykonania i zakończenia robót, a także do usunięcia wszelkich wad </w:t>
      </w:r>
      <w:r>
        <w:rPr>
          <w:rFonts w:ascii="Calibri" w:hAnsi="Calibri" w:cs="Calibri"/>
          <w:kern w:val="0"/>
          <w:sz w:val="22"/>
          <w:szCs w:val="22"/>
          <w:lang w:eastAsia="en-US"/>
        </w:rPr>
        <w:br/>
      </w:r>
      <w:r w:rsidRPr="00243884">
        <w:rPr>
          <w:rFonts w:ascii="Calibri" w:hAnsi="Calibri" w:cs="Calibri"/>
          <w:kern w:val="0"/>
          <w:sz w:val="22"/>
          <w:szCs w:val="22"/>
          <w:lang w:eastAsia="en-US"/>
        </w:rPr>
        <w:t>i usterek, o ile wystąpią;</w:t>
      </w:r>
    </w:p>
    <w:p w:rsidR="007F5C74" w:rsidRPr="00F20A2D" w:rsidRDefault="007F5C74" w:rsidP="00402AC1">
      <w:pPr>
        <w:numPr>
          <w:ilvl w:val="0"/>
          <w:numId w:val="31"/>
        </w:numPr>
        <w:ind w:left="644"/>
        <w:jc w:val="both"/>
        <w:rPr>
          <w:rFonts w:ascii="Calibri" w:hAnsi="Calibri" w:cs="Calibri"/>
          <w:kern w:val="0"/>
          <w:sz w:val="22"/>
          <w:szCs w:val="22"/>
          <w:lang w:eastAsia="en-US"/>
        </w:rPr>
      </w:pPr>
      <w:r w:rsidRPr="00F20A2D">
        <w:rPr>
          <w:rFonts w:ascii="Calibri" w:hAnsi="Calibri" w:cs="Calibri"/>
          <w:kern w:val="0"/>
          <w:sz w:val="22"/>
          <w:szCs w:val="22"/>
          <w:lang w:eastAsia="en-US"/>
        </w:rPr>
        <w:t xml:space="preserve">zapewnienia </w:t>
      </w:r>
      <w:r w:rsidR="00D3781A">
        <w:rPr>
          <w:rFonts w:ascii="Calibri" w:hAnsi="Calibri" w:cs="Calibri"/>
          <w:kern w:val="0"/>
          <w:sz w:val="22"/>
          <w:szCs w:val="22"/>
          <w:lang w:eastAsia="en-US"/>
        </w:rPr>
        <w:t>Zamawiającemu</w:t>
      </w:r>
      <w:r w:rsidRPr="00F20A2D">
        <w:rPr>
          <w:rFonts w:ascii="Calibri" w:hAnsi="Calibri" w:cs="Calibri"/>
          <w:kern w:val="0"/>
          <w:sz w:val="22"/>
          <w:szCs w:val="22"/>
          <w:lang w:eastAsia="en-US"/>
        </w:rPr>
        <w:t xml:space="preserve"> pełnej dostępności do robót;</w:t>
      </w:r>
    </w:p>
    <w:p w:rsidR="007F5C74" w:rsidRPr="00243884" w:rsidRDefault="007F5C74" w:rsidP="00402AC1">
      <w:pPr>
        <w:numPr>
          <w:ilvl w:val="0"/>
          <w:numId w:val="31"/>
        </w:numPr>
        <w:ind w:left="644"/>
        <w:jc w:val="both"/>
        <w:rPr>
          <w:rFonts w:ascii="Calibri" w:hAnsi="Calibri" w:cs="Calibri"/>
          <w:kern w:val="0"/>
          <w:sz w:val="22"/>
          <w:szCs w:val="22"/>
          <w:lang w:eastAsia="en-US"/>
        </w:rPr>
      </w:pPr>
      <w:r w:rsidRPr="00243884">
        <w:rPr>
          <w:rFonts w:ascii="Calibri" w:hAnsi="Calibri" w:cs="Calibri"/>
          <w:kern w:val="0"/>
          <w:sz w:val="22"/>
          <w:szCs w:val="22"/>
          <w:lang w:eastAsia="en-US"/>
        </w:rPr>
        <w:t xml:space="preserve">ponoszenia pełnej odpowiedzialności za stan i przestrzeganie przepisów bhp, ochronę ppoż. </w:t>
      </w:r>
      <w:r>
        <w:rPr>
          <w:rFonts w:ascii="Calibri" w:hAnsi="Calibri" w:cs="Calibri"/>
          <w:kern w:val="0"/>
          <w:sz w:val="22"/>
          <w:szCs w:val="22"/>
          <w:lang w:eastAsia="en-US"/>
        </w:rPr>
        <w:br/>
      </w:r>
      <w:r w:rsidRPr="00243884">
        <w:rPr>
          <w:rFonts w:ascii="Calibri" w:hAnsi="Calibri" w:cs="Calibri"/>
          <w:kern w:val="0"/>
          <w:sz w:val="22"/>
          <w:szCs w:val="22"/>
          <w:lang w:eastAsia="en-US"/>
        </w:rPr>
        <w:t>i dozór mienia na terenie robót, jak i za wszelkie szkody powstałe w trakcie trwania robót na terenie przyjętym od Zamawiającego lub mających związek z prowadzonymi robotami;</w:t>
      </w:r>
    </w:p>
    <w:p w:rsidR="007F5C74" w:rsidRPr="00243884" w:rsidRDefault="007F5C74" w:rsidP="00402AC1">
      <w:pPr>
        <w:numPr>
          <w:ilvl w:val="0"/>
          <w:numId w:val="31"/>
        </w:numPr>
        <w:ind w:left="644"/>
        <w:jc w:val="both"/>
        <w:rPr>
          <w:rFonts w:ascii="Calibri" w:hAnsi="Calibri" w:cs="Calibri"/>
          <w:kern w:val="0"/>
          <w:sz w:val="22"/>
          <w:szCs w:val="22"/>
          <w:lang w:eastAsia="en-US"/>
        </w:rPr>
      </w:pPr>
      <w:r w:rsidRPr="00243884">
        <w:rPr>
          <w:rFonts w:ascii="Calibri" w:hAnsi="Calibri" w:cs="Calibri"/>
          <w:kern w:val="0"/>
          <w:sz w:val="22"/>
          <w:szCs w:val="22"/>
          <w:lang w:eastAsia="en-US"/>
        </w:rPr>
        <w:t>ochrony przed uszkodzeniem wykonanych przez siebie robót aż do momentu odbioru końc</w:t>
      </w:r>
      <w:r w:rsidRPr="00243884">
        <w:rPr>
          <w:rFonts w:ascii="Calibri" w:hAnsi="Calibri" w:cs="Calibri"/>
          <w:kern w:val="0"/>
          <w:sz w:val="22"/>
          <w:szCs w:val="22"/>
          <w:lang w:eastAsia="en-US"/>
        </w:rPr>
        <w:t>o</w:t>
      </w:r>
      <w:r w:rsidRPr="00243884">
        <w:rPr>
          <w:rFonts w:ascii="Calibri" w:hAnsi="Calibri" w:cs="Calibri"/>
          <w:kern w:val="0"/>
          <w:sz w:val="22"/>
          <w:szCs w:val="22"/>
          <w:lang w:eastAsia="en-US"/>
        </w:rPr>
        <w:t>wego;</w:t>
      </w:r>
    </w:p>
    <w:p w:rsidR="007F5C74" w:rsidRPr="00243884" w:rsidRDefault="007F5C74" w:rsidP="00402AC1">
      <w:pPr>
        <w:numPr>
          <w:ilvl w:val="0"/>
          <w:numId w:val="31"/>
        </w:numPr>
        <w:ind w:left="644"/>
        <w:jc w:val="both"/>
        <w:rPr>
          <w:rFonts w:ascii="Calibri" w:hAnsi="Calibri" w:cs="Calibri"/>
          <w:kern w:val="0"/>
          <w:sz w:val="22"/>
          <w:szCs w:val="22"/>
          <w:lang w:eastAsia="en-US"/>
        </w:rPr>
      </w:pPr>
      <w:r w:rsidRPr="00243884">
        <w:rPr>
          <w:rFonts w:ascii="Calibri" w:hAnsi="Calibri" w:cs="Calibri"/>
          <w:kern w:val="0"/>
          <w:sz w:val="22"/>
          <w:szCs w:val="22"/>
          <w:lang w:eastAsia="en-US"/>
        </w:rPr>
        <w:t>zapewnienia utrzymania terenu budowy w należytym porządku,</w:t>
      </w:r>
      <w:r w:rsidR="00023B74">
        <w:rPr>
          <w:rFonts w:ascii="Calibri" w:hAnsi="Calibri" w:cs="Calibri"/>
          <w:kern w:val="0"/>
          <w:sz w:val="22"/>
          <w:szCs w:val="22"/>
          <w:lang w:eastAsia="en-US"/>
        </w:rPr>
        <w:t xml:space="preserve"> prowadzenia prac termom</w:t>
      </w:r>
      <w:r w:rsidR="00023B74">
        <w:rPr>
          <w:rFonts w:ascii="Calibri" w:hAnsi="Calibri" w:cs="Calibri"/>
          <w:kern w:val="0"/>
          <w:sz w:val="22"/>
          <w:szCs w:val="22"/>
          <w:lang w:eastAsia="en-US"/>
        </w:rPr>
        <w:t>o</w:t>
      </w:r>
      <w:r w:rsidR="00023B74">
        <w:rPr>
          <w:rFonts w:ascii="Calibri" w:hAnsi="Calibri" w:cs="Calibri"/>
          <w:kern w:val="0"/>
          <w:sz w:val="22"/>
          <w:szCs w:val="22"/>
          <w:lang w:eastAsia="en-US"/>
        </w:rPr>
        <w:t>dernizacyjnych z osiatkowaniem rusztowań,</w:t>
      </w:r>
      <w:r w:rsidRPr="00243884">
        <w:rPr>
          <w:rFonts w:ascii="Calibri" w:hAnsi="Calibri" w:cs="Calibri"/>
          <w:kern w:val="0"/>
          <w:sz w:val="22"/>
          <w:szCs w:val="22"/>
          <w:lang w:eastAsia="en-US"/>
        </w:rPr>
        <w:t xml:space="preserve"> a po zakończeniu robót uporządkowania terenu </w:t>
      </w:r>
      <w:r w:rsidR="00023B74">
        <w:rPr>
          <w:rFonts w:ascii="Calibri" w:hAnsi="Calibri" w:cs="Calibri"/>
          <w:kern w:val="0"/>
          <w:sz w:val="22"/>
          <w:szCs w:val="22"/>
          <w:lang w:eastAsia="en-US"/>
        </w:rPr>
        <w:br/>
      </w:r>
      <w:r w:rsidRPr="00243884">
        <w:rPr>
          <w:rFonts w:ascii="Calibri" w:hAnsi="Calibri" w:cs="Calibri"/>
          <w:kern w:val="0"/>
          <w:sz w:val="22"/>
          <w:szCs w:val="22"/>
          <w:lang w:eastAsia="en-US"/>
        </w:rPr>
        <w:t>i przekazanie Zamawiającemu w terminie ustalonym na odbiór robót;</w:t>
      </w:r>
    </w:p>
    <w:p w:rsidR="007F5C74" w:rsidRPr="00243884" w:rsidRDefault="007F5C74" w:rsidP="00402AC1">
      <w:pPr>
        <w:numPr>
          <w:ilvl w:val="0"/>
          <w:numId w:val="31"/>
        </w:numPr>
        <w:ind w:left="644"/>
        <w:jc w:val="both"/>
        <w:rPr>
          <w:rFonts w:ascii="Calibri" w:hAnsi="Calibri" w:cs="Calibri"/>
          <w:kern w:val="0"/>
          <w:sz w:val="22"/>
          <w:szCs w:val="22"/>
          <w:lang w:eastAsia="en-US"/>
        </w:rPr>
      </w:pPr>
      <w:r w:rsidRPr="00243884">
        <w:rPr>
          <w:rFonts w:ascii="Calibri" w:hAnsi="Calibri" w:cs="Calibri"/>
          <w:kern w:val="0"/>
          <w:sz w:val="22"/>
          <w:szCs w:val="22"/>
          <w:lang w:eastAsia="en-US"/>
        </w:rPr>
        <w:t xml:space="preserve">ponoszenia pełnej odpowiedzialności cywilnej za niewykonanie lub nienależyte wykonanie przedmiotu umowy oraz za wszelkie szkody na osobach i rzeczach powstałych w związku </w:t>
      </w:r>
      <w:r>
        <w:rPr>
          <w:rFonts w:ascii="Calibri" w:hAnsi="Calibri" w:cs="Calibri"/>
          <w:kern w:val="0"/>
          <w:sz w:val="22"/>
          <w:szCs w:val="22"/>
          <w:lang w:eastAsia="en-US"/>
        </w:rPr>
        <w:br/>
      </w:r>
      <w:r w:rsidRPr="00243884">
        <w:rPr>
          <w:rFonts w:ascii="Calibri" w:hAnsi="Calibri" w:cs="Calibri"/>
          <w:kern w:val="0"/>
          <w:sz w:val="22"/>
          <w:szCs w:val="22"/>
          <w:lang w:eastAsia="en-US"/>
        </w:rPr>
        <w:t>z wykonywanym lub należycie wykonanym przedmiotem umowy;</w:t>
      </w:r>
    </w:p>
    <w:p w:rsidR="007F5C74" w:rsidRPr="00243884" w:rsidRDefault="007F5C74" w:rsidP="00402AC1">
      <w:pPr>
        <w:numPr>
          <w:ilvl w:val="0"/>
          <w:numId w:val="31"/>
        </w:numPr>
        <w:ind w:left="644"/>
        <w:jc w:val="both"/>
        <w:rPr>
          <w:rFonts w:ascii="Calibri" w:hAnsi="Calibri" w:cs="Calibri"/>
          <w:kern w:val="0"/>
          <w:sz w:val="22"/>
          <w:szCs w:val="22"/>
          <w:lang w:eastAsia="en-US"/>
        </w:rPr>
      </w:pPr>
      <w:r w:rsidRPr="00243884">
        <w:rPr>
          <w:rFonts w:ascii="Calibri" w:hAnsi="Calibri" w:cs="Calibri"/>
          <w:kern w:val="0"/>
          <w:sz w:val="22"/>
          <w:szCs w:val="22"/>
          <w:lang w:eastAsia="en-US"/>
        </w:rPr>
        <w:t>uzgodnienia z Zamawiającym wszelkich zmian konstrukcyjno - materiałowych prowadzonych robót;</w:t>
      </w:r>
    </w:p>
    <w:p w:rsidR="007F5C74" w:rsidRPr="00243884" w:rsidRDefault="007F5C74" w:rsidP="00402AC1">
      <w:pPr>
        <w:numPr>
          <w:ilvl w:val="0"/>
          <w:numId w:val="31"/>
        </w:numPr>
        <w:ind w:left="644"/>
        <w:jc w:val="both"/>
        <w:rPr>
          <w:rFonts w:ascii="Calibri" w:hAnsi="Calibri" w:cs="Calibri"/>
          <w:kern w:val="0"/>
          <w:sz w:val="22"/>
          <w:szCs w:val="22"/>
          <w:lang w:eastAsia="en-US"/>
        </w:rPr>
      </w:pPr>
      <w:r w:rsidRPr="00243884">
        <w:rPr>
          <w:rFonts w:ascii="Calibri" w:hAnsi="Calibri" w:cs="Calibri"/>
          <w:kern w:val="0"/>
          <w:sz w:val="22"/>
          <w:szCs w:val="22"/>
          <w:lang w:eastAsia="en-US"/>
        </w:rPr>
        <w:t>terminowego wykonania i przekazania do eksploatacji przedmiotu umowy</w:t>
      </w:r>
      <w:r w:rsidR="00826291">
        <w:rPr>
          <w:rFonts w:ascii="Calibri" w:hAnsi="Calibri" w:cs="Calibri"/>
          <w:kern w:val="0"/>
          <w:sz w:val="22"/>
          <w:szCs w:val="22"/>
          <w:lang w:eastAsia="en-US"/>
        </w:rPr>
        <w:t>;</w:t>
      </w:r>
      <w:r w:rsidRPr="00243884">
        <w:rPr>
          <w:rFonts w:ascii="Calibri" w:hAnsi="Calibri" w:cs="Calibri"/>
          <w:kern w:val="0"/>
          <w:sz w:val="22"/>
          <w:szCs w:val="22"/>
          <w:lang w:eastAsia="en-US"/>
        </w:rPr>
        <w:t xml:space="preserve"> </w:t>
      </w:r>
    </w:p>
    <w:p w:rsidR="007F5C74" w:rsidRPr="00243884" w:rsidRDefault="007F5C74" w:rsidP="00402AC1">
      <w:pPr>
        <w:numPr>
          <w:ilvl w:val="0"/>
          <w:numId w:val="31"/>
        </w:numPr>
        <w:ind w:left="644"/>
        <w:jc w:val="both"/>
        <w:rPr>
          <w:rFonts w:ascii="Calibri" w:hAnsi="Calibri" w:cs="Calibri"/>
          <w:kern w:val="0"/>
          <w:sz w:val="22"/>
          <w:szCs w:val="22"/>
          <w:lang w:eastAsia="en-US"/>
        </w:rPr>
      </w:pPr>
      <w:r w:rsidRPr="00243884">
        <w:rPr>
          <w:rFonts w:ascii="Calibri" w:hAnsi="Calibri" w:cs="Calibri"/>
          <w:kern w:val="0"/>
          <w:sz w:val="22"/>
          <w:szCs w:val="22"/>
          <w:lang w:eastAsia="en-US"/>
        </w:rPr>
        <w:lastRenderedPageBreak/>
        <w:t>ponoszenia pełnej odpowiedzialności za stosowanie i bezpieczeństwo wszelkich działań pr</w:t>
      </w:r>
      <w:r w:rsidRPr="00243884">
        <w:rPr>
          <w:rFonts w:ascii="Calibri" w:hAnsi="Calibri" w:cs="Calibri"/>
          <w:kern w:val="0"/>
          <w:sz w:val="22"/>
          <w:szCs w:val="22"/>
          <w:lang w:eastAsia="en-US"/>
        </w:rPr>
        <w:t>o</w:t>
      </w:r>
      <w:r w:rsidRPr="00243884">
        <w:rPr>
          <w:rFonts w:ascii="Calibri" w:hAnsi="Calibri" w:cs="Calibri"/>
          <w:kern w:val="0"/>
          <w:sz w:val="22"/>
          <w:szCs w:val="22"/>
          <w:lang w:eastAsia="en-US"/>
        </w:rPr>
        <w:t>wadzonych na terenie robót i poza nim, a związanych z wykonaniem przedmiotu umowy;</w:t>
      </w:r>
    </w:p>
    <w:p w:rsidR="007F5C74" w:rsidRPr="00243884" w:rsidRDefault="007F5C74" w:rsidP="00402AC1">
      <w:pPr>
        <w:numPr>
          <w:ilvl w:val="0"/>
          <w:numId w:val="31"/>
        </w:numPr>
        <w:ind w:left="644"/>
        <w:jc w:val="both"/>
        <w:rPr>
          <w:rFonts w:ascii="Calibri" w:hAnsi="Calibri" w:cs="Calibri"/>
          <w:kern w:val="0"/>
          <w:sz w:val="22"/>
          <w:szCs w:val="22"/>
          <w:lang w:eastAsia="en-US"/>
        </w:rPr>
      </w:pPr>
      <w:r w:rsidRPr="00243884">
        <w:rPr>
          <w:rFonts w:ascii="Calibri" w:hAnsi="Calibri" w:cs="Calibri"/>
          <w:kern w:val="0"/>
          <w:sz w:val="22"/>
          <w:szCs w:val="22"/>
          <w:lang w:eastAsia="en-US"/>
        </w:rPr>
        <w:t>ponoszenia pełnej odpowiedzialności za szkody oraz nastę</w:t>
      </w:r>
      <w:r>
        <w:rPr>
          <w:rFonts w:ascii="Calibri" w:hAnsi="Calibri" w:cs="Calibri"/>
          <w:kern w:val="0"/>
          <w:sz w:val="22"/>
          <w:szCs w:val="22"/>
          <w:lang w:eastAsia="en-US"/>
        </w:rPr>
        <w:t>pstwa nieszczęśliwych wypadków Z</w:t>
      </w:r>
      <w:r w:rsidRPr="00243884">
        <w:rPr>
          <w:rFonts w:ascii="Calibri" w:hAnsi="Calibri" w:cs="Calibri"/>
          <w:kern w:val="0"/>
          <w:sz w:val="22"/>
          <w:szCs w:val="22"/>
          <w:lang w:eastAsia="en-US"/>
        </w:rPr>
        <w:t>amawiającego, pracowników i osób trzecich, powstałych w związku z prowadzonymi rob</w:t>
      </w:r>
      <w:r w:rsidRPr="00243884">
        <w:rPr>
          <w:rFonts w:ascii="Calibri" w:hAnsi="Calibri" w:cs="Calibri"/>
          <w:kern w:val="0"/>
          <w:sz w:val="22"/>
          <w:szCs w:val="22"/>
          <w:lang w:eastAsia="en-US"/>
        </w:rPr>
        <w:t>o</w:t>
      </w:r>
      <w:r w:rsidRPr="00243884">
        <w:rPr>
          <w:rFonts w:ascii="Calibri" w:hAnsi="Calibri" w:cs="Calibri"/>
          <w:kern w:val="0"/>
          <w:sz w:val="22"/>
          <w:szCs w:val="22"/>
          <w:lang w:eastAsia="en-US"/>
        </w:rPr>
        <w:t>tami;</w:t>
      </w:r>
    </w:p>
    <w:p w:rsidR="007F5C74" w:rsidRPr="00243884" w:rsidRDefault="007F5C74" w:rsidP="00402AC1">
      <w:pPr>
        <w:numPr>
          <w:ilvl w:val="0"/>
          <w:numId w:val="31"/>
        </w:numPr>
        <w:ind w:left="644"/>
        <w:jc w:val="both"/>
        <w:rPr>
          <w:rFonts w:ascii="Calibri" w:hAnsi="Calibri" w:cs="Calibri"/>
          <w:kern w:val="0"/>
          <w:sz w:val="22"/>
          <w:szCs w:val="22"/>
          <w:lang w:eastAsia="en-US"/>
        </w:rPr>
      </w:pPr>
      <w:r w:rsidRPr="00243884">
        <w:rPr>
          <w:rFonts w:ascii="Calibri" w:hAnsi="Calibri" w:cs="Calibri"/>
          <w:kern w:val="0"/>
          <w:sz w:val="22"/>
          <w:szCs w:val="22"/>
          <w:lang w:eastAsia="en-US"/>
        </w:rPr>
        <w:t>natychmiastowego powiadomienia Zamawiającego o nieszczęśliwych wypadkach lub zagroż</w:t>
      </w:r>
      <w:r w:rsidRPr="00243884">
        <w:rPr>
          <w:rFonts w:ascii="Calibri" w:hAnsi="Calibri" w:cs="Calibri"/>
          <w:kern w:val="0"/>
          <w:sz w:val="22"/>
          <w:szCs w:val="22"/>
          <w:lang w:eastAsia="en-US"/>
        </w:rPr>
        <w:t>e</w:t>
      </w:r>
      <w:r w:rsidRPr="00243884">
        <w:rPr>
          <w:rFonts w:ascii="Calibri" w:hAnsi="Calibri" w:cs="Calibri"/>
          <w:kern w:val="0"/>
          <w:sz w:val="22"/>
          <w:szCs w:val="22"/>
          <w:lang w:eastAsia="en-US"/>
        </w:rPr>
        <w:t>niach na budowie;</w:t>
      </w:r>
    </w:p>
    <w:p w:rsidR="007F5C74" w:rsidRPr="00243884" w:rsidRDefault="007F5C74" w:rsidP="00402AC1">
      <w:pPr>
        <w:numPr>
          <w:ilvl w:val="0"/>
          <w:numId w:val="31"/>
        </w:numPr>
        <w:ind w:left="644"/>
        <w:jc w:val="both"/>
        <w:rPr>
          <w:rFonts w:ascii="Calibri" w:hAnsi="Calibri" w:cs="Calibri"/>
          <w:kern w:val="0"/>
          <w:sz w:val="22"/>
          <w:szCs w:val="22"/>
          <w:lang w:eastAsia="en-US"/>
        </w:rPr>
      </w:pPr>
      <w:r w:rsidRPr="00243884">
        <w:rPr>
          <w:rFonts w:ascii="Calibri" w:hAnsi="Calibri" w:cs="Calibri"/>
          <w:kern w:val="0"/>
          <w:sz w:val="22"/>
          <w:szCs w:val="22"/>
          <w:lang w:eastAsia="en-US"/>
        </w:rPr>
        <w:t>zabezpieczenia instalacji, urządzeń i obiektów na terenie robót i w jej bezpośrednim otocz</w:t>
      </w:r>
      <w:r w:rsidRPr="00243884">
        <w:rPr>
          <w:rFonts w:ascii="Calibri" w:hAnsi="Calibri" w:cs="Calibri"/>
          <w:kern w:val="0"/>
          <w:sz w:val="22"/>
          <w:szCs w:val="22"/>
          <w:lang w:eastAsia="en-US"/>
        </w:rPr>
        <w:t>e</w:t>
      </w:r>
      <w:r w:rsidRPr="00243884">
        <w:rPr>
          <w:rFonts w:ascii="Calibri" w:hAnsi="Calibri" w:cs="Calibri"/>
          <w:kern w:val="0"/>
          <w:sz w:val="22"/>
          <w:szCs w:val="22"/>
          <w:lang w:eastAsia="en-US"/>
        </w:rPr>
        <w:t>niu, przed ich zniszczeniem lub uszkodzeniem w trakcie wykonywania robót;</w:t>
      </w:r>
    </w:p>
    <w:p w:rsidR="007F5C74" w:rsidRDefault="007F5C74" w:rsidP="00402AC1">
      <w:pPr>
        <w:numPr>
          <w:ilvl w:val="0"/>
          <w:numId w:val="31"/>
        </w:numPr>
        <w:ind w:left="644"/>
        <w:jc w:val="both"/>
        <w:rPr>
          <w:rFonts w:ascii="Calibri" w:hAnsi="Calibri" w:cs="Calibri"/>
          <w:kern w:val="0"/>
          <w:sz w:val="22"/>
          <w:szCs w:val="22"/>
          <w:lang w:eastAsia="en-US"/>
        </w:rPr>
      </w:pPr>
      <w:r w:rsidRPr="00243884">
        <w:rPr>
          <w:rFonts w:ascii="Calibri" w:hAnsi="Calibri" w:cs="Calibri"/>
          <w:kern w:val="0"/>
          <w:sz w:val="22"/>
          <w:szCs w:val="22"/>
          <w:lang w:eastAsia="en-US"/>
        </w:rPr>
        <w:t xml:space="preserve">wykonawca zobowiązuje się do wykonania oznakowania i zabezpieczenia ruchu i robót na czas prowadzenia robót wraz z bieżącym utrzymaniem tego oznakowania i jego likwidacja po </w:t>
      </w:r>
      <w:r w:rsidRPr="003C154B">
        <w:rPr>
          <w:rFonts w:ascii="Calibri" w:hAnsi="Calibri" w:cs="Calibri"/>
          <w:kern w:val="0"/>
          <w:sz w:val="22"/>
          <w:szCs w:val="22"/>
          <w:lang w:eastAsia="en-US"/>
        </w:rPr>
        <w:t>z</w:t>
      </w:r>
      <w:r w:rsidRPr="003C154B">
        <w:rPr>
          <w:rFonts w:ascii="Calibri" w:hAnsi="Calibri" w:cs="Calibri"/>
          <w:kern w:val="0"/>
          <w:sz w:val="22"/>
          <w:szCs w:val="22"/>
          <w:lang w:eastAsia="en-US"/>
        </w:rPr>
        <w:t>a</w:t>
      </w:r>
      <w:r w:rsidRPr="003C154B">
        <w:rPr>
          <w:rFonts w:ascii="Calibri" w:hAnsi="Calibri" w:cs="Calibri"/>
          <w:kern w:val="0"/>
          <w:sz w:val="22"/>
          <w:szCs w:val="22"/>
          <w:lang w:eastAsia="en-US"/>
        </w:rPr>
        <w:t xml:space="preserve">kończeniu robót; </w:t>
      </w:r>
    </w:p>
    <w:p w:rsidR="007F5C74" w:rsidRPr="003C154B" w:rsidRDefault="007F5C74" w:rsidP="00402AC1">
      <w:pPr>
        <w:numPr>
          <w:ilvl w:val="0"/>
          <w:numId w:val="31"/>
        </w:numPr>
        <w:ind w:left="644"/>
        <w:jc w:val="both"/>
        <w:rPr>
          <w:rFonts w:ascii="Calibri" w:hAnsi="Calibri" w:cs="Calibri"/>
          <w:kern w:val="0"/>
          <w:sz w:val="22"/>
          <w:szCs w:val="22"/>
          <w:lang w:eastAsia="en-US"/>
        </w:rPr>
      </w:pPr>
      <w:r w:rsidRPr="003C154B">
        <w:rPr>
          <w:rFonts w:ascii="Calibri" w:hAnsi="Calibri" w:cs="Calibri"/>
          <w:kern w:val="0"/>
          <w:sz w:val="22"/>
          <w:szCs w:val="22"/>
          <w:lang w:eastAsia="en-US"/>
        </w:rPr>
        <w:t>w przypadku konieczności kierowania ruchem w trakcie realizacji robót Wykonawca musi dy</w:t>
      </w:r>
      <w:r w:rsidRPr="003C154B">
        <w:rPr>
          <w:rFonts w:ascii="Calibri" w:hAnsi="Calibri" w:cs="Calibri"/>
          <w:kern w:val="0"/>
          <w:sz w:val="22"/>
          <w:szCs w:val="22"/>
          <w:lang w:eastAsia="en-US"/>
        </w:rPr>
        <w:t>s</w:t>
      </w:r>
      <w:r w:rsidRPr="003C154B">
        <w:rPr>
          <w:rFonts w:ascii="Calibri" w:hAnsi="Calibri" w:cs="Calibri"/>
          <w:kern w:val="0"/>
          <w:sz w:val="22"/>
          <w:szCs w:val="22"/>
          <w:lang w:eastAsia="en-US"/>
        </w:rPr>
        <w:t>ponować pracownikami przeszkolonymi zgodnie z Rozporządzeniem Ministra Spraw W</w:t>
      </w:r>
      <w:r w:rsidRPr="003C154B">
        <w:rPr>
          <w:rFonts w:ascii="Calibri" w:hAnsi="Calibri" w:cs="Calibri"/>
          <w:kern w:val="0"/>
          <w:sz w:val="22"/>
          <w:szCs w:val="22"/>
          <w:lang w:eastAsia="en-US"/>
        </w:rPr>
        <w:t>e</w:t>
      </w:r>
      <w:r w:rsidRPr="003C154B">
        <w:rPr>
          <w:rFonts w:ascii="Calibri" w:hAnsi="Calibri" w:cs="Calibri"/>
          <w:kern w:val="0"/>
          <w:sz w:val="22"/>
          <w:szCs w:val="22"/>
          <w:lang w:eastAsia="en-US"/>
        </w:rPr>
        <w:t>wnętrznych i Administracji z dnia 6 lipca 2010 r. (Dz. U. z 2016 r. poz. 143) w sprawie kierow</w:t>
      </w:r>
      <w:r w:rsidRPr="003C154B">
        <w:rPr>
          <w:rFonts w:ascii="Calibri" w:hAnsi="Calibri" w:cs="Calibri"/>
          <w:kern w:val="0"/>
          <w:sz w:val="22"/>
          <w:szCs w:val="22"/>
          <w:lang w:eastAsia="en-US"/>
        </w:rPr>
        <w:t>a</w:t>
      </w:r>
      <w:r w:rsidRPr="003C154B">
        <w:rPr>
          <w:rFonts w:ascii="Calibri" w:hAnsi="Calibri" w:cs="Calibri"/>
          <w:kern w:val="0"/>
          <w:sz w:val="22"/>
          <w:szCs w:val="22"/>
          <w:lang w:eastAsia="en-US"/>
        </w:rPr>
        <w:t>nia ruchem drogowym, którzy będą mogli dawać sygnały uczestnikom ruchu lub innym os</w:t>
      </w:r>
      <w:r w:rsidRPr="003C154B">
        <w:rPr>
          <w:rFonts w:ascii="Calibri" w:hAnsi="Calibri" w:cs="Calibri"/>
          <w:kern w:val="0"/>
          <w:sz w:val="22"/>
          <w:szCs w:val="22"/>
          <w:lang w:eastAsia="en-US"/>
        </w:rPr>
        <w:t>o</w:t>
      </w:r>
      <w:r w:rsidRPr="003C154B">
        <w:rPr>
          <w:rFonts w:ascii="Calibri" w:hAnsi="Calibri" w:cs="Calibri"/>
          <w:kern w:val="0"/>
          <w:sz w:val="22"/>
          <w:szCs w:val="22"/>
          <w:lang w:eastAsia="en-US"/>
        </w:rPr>
        <w:t xml:space="preserve">bom znajdującym się na drodze w czasie prowadzenia robót. W takim przypadku Wykonawca przedstawi </w:t>
      </w:r>
      <w:r w:rsidR="00D3781A">
        <w:rPr>
          <w:rFonts w:ascii="Calibri" w:hAnsi="Calibri" w:cs="Calibri"/>
          <w:kern w:val="0"/>
          <w:sz w:val="22"/>
          <w:szCs w:val="22"/>
          <w:lang w:eastAsia="en-US"/>
        </w:rPr>
        <w:t>Zamawiającemu</w:t>
      </w:r>
      <w:r w:rsidRPr="003C154B">
        <w:rPr>
          <w:rFonts w:ascii="Calibri" w:hAnsi="Calibri" w:cs="Calibri"/>
          <w:kern w:val="0"/>
          <w:sz w:val="22"/>
          <w:szCs w:val="22"/>
          <w:lang w:eastAsia="en-US"/>
        </w:rPr>
        <w:t xml:space="preserve"> stosowne dokumenty potwierdzające wymagane przeszkolenie pracowników Wykonawcy; </w:t>
      </w:r>
    </w:p>
    <w:p w:rsidR="007F5C74" w:rsidRPr="00243884" w:rsidRDefault="007F5C74" w:rsidP="00402AC1">
      <w:pPr>
        <w:numPr>
          <w:ilvl w:val="0"/>
          <w:numId w:val="31"/>
        </w:numPr>
        <w:ind w:left="644"/>
        <w:jc w:val="both"/>
        <w:rPr>
          <w:rFonts w:ascii="Calibri" w:hAnsi="Calibri" w:cs="Calibri"/>
          <w:kern w:val="0"/>
          <w:sz w:val="22"/>
          <w:szCs w:val="22"/>
          <w:lang w:eastAsia="en-US"/>
        </w:rPr>
      </w:pPr>
      <w:r w:rsidRPr="00243884">
        <w:rPr>
          <w:rFonts w:ascii="Calibri" w:hAnsi="Calibri" w:cs="Calibri"/>
          <w:kern w:val="0"/>
          <w:sz w:val="22"/>
          <w:szCs w:val="22"/>
          <w:lang w:eastAsia="en-US"/>
        </w:rPr>
        <w:t>uporządkowania terenu budowy po zakończeniu robót, zaplecza budowy, jak również ter</w:t>
      </w:r>
      <w:r w:rsidRPr="00243884">
        <w:rPr>
          <w:rFonts w:ascii="Calibri" w:hAnsi="Calibri" w:cs="Calibri"/>
          <w:kern w:val="0"/>
          <w:sz w:val="22"/>
          <w:szCs w:val="22"/>
          <w:lang w:eastAsia="en-US"/>
        </w:rPr>
        <w:t>e</w:t>
      </w:r>
      <w:r w:rsidRPr="00243884">
        <w:rPr>
          <w:rFonts w:ascii="Calibri" w:hAnsi="Calibri" w:cs="Calibri"/>
          <w:kern w:val="0"/>
          <w:sz w:val="22"/>
          <w:szCs w:val="22"/>
          <w:lang w:eastAsia="en-US"/>
        </w:rPr>
        <w:t xml:space="preserve">nów sąsiadujących zajętych lub użytkowanych przez Wykonawcę, w tym dokonania na własny koszt renowacji zniszczonych lub uszkodzonych w wyniku prowadzonych prac obiektów, </w:t>
      </w:r>
    </w:p>
    <w:p w:rsidR="007F5C74" w:rsidRPr="00243884" w:rsidRDefault="007F5C74" w:rsidP="00402AC1">
      <w:pPr>
        <w:numPr>
          <w:ilvl w:val="0"/>
          <w:numId w:val="31"/>
        </w:numPr>
        <w:ind w:left="644"/>
        <w:jc w:val="both"/>
        <w:rPr>
          <w:rFonts w:ascii="Calibri" w:hAnsi="Calibri" w:cs="Calibri"/>
          <w:kern w:val="0"/>
          <w:sz w:val="22"/>
          <w:szCs w:val="22"/>
          <w:lang w:eastAsia="en-US"/>
        </w:rPr>
      </w:pPr>
      <w:r w:rsidRPr="00243884">
        <w:rPr>
          <w:rFonts w:ascii="Calibri" w:hAnsi="Calibri" w:cs="Calibri"/>
          <w:kern w:val="0"/>
          <w:sz w:val="22"/>
          <w:szCs w:val="22"/>
          <w:lang w:eastAsia="en-US"/>
        </w:rPr>
        <w:t xml:space="preserve">kompletowania w trakcie realizacji robót wszelkiej dokumentacji zgodnie </w:t>
      </w:r>
      <w:r w:rsidRPr="00243884">
        <w:rPr>
          <w:rFonts w:ascii="Calibri" w:hAnsi="Calibri" w:cs="Calibri"/>
          <w:kern w:val="0"/>
          <w:sz w:val="22"/>
          <w:szCs w:val="22"/>
          <w:lang w:eastAsia="en-US"/>
        </w:rPr>
        <w:br/>
        <w:t>z przepisami Prawa budowlanego oraz przygotowania do odbioru końcowego kompletu pr</w:t>
      </w:r>
      <w:r w:rsidRPr="00243884">
        <w:rPr>
          <w:rFonts w:ascii="Calibri" w:hAnsi="Calibri" w:cs="Calibri"/>
          <w:kern w:val="0"/>
          <w:sz w:val="22"/>
          <w:szCs w:val="22"/>
          <w:lang w:eastAsia="en-US"/>
        </w:rPr>
        <w:t>o</w:t>
      </w:r>
      <w:r w:rsidRPr="00243884">
        <w:rPr>
          <w:rFonts w:ascii="Calibri" w:hAnsi="Calibri" w:cs="Calibri"/>
          <w:kern w:val="0"/>
          <w:sz w:val="22"/>
          <w:szCs w:val="22"/>
          <w:lang w:eastAsia="en-US"/>
        </w:rPr>
        <w:t>tokołów niezbędnych przy odbiorze;</w:t>
      </w:r>
    </w:p>
    <w:p w:rsidR="007F5C74" w:rsidRPr="00243884" w:rsidRDefault="007F5C74" w:rsidP="00402AC1">
      <w:pPr>
        <w:numPr>
          <w:ilvl w:val="0"/>
          <w:numId w:val="31"/>
        </w:numPr>
        <w:ind w:left="644"/>
        <w:jc w:val="both"/>
        <w:rPr>
          <w:rFonts w:ascii="Calibri" w:hAnsi="Calibri" w:cs="Calibri"/>
          <w:kern w:val="0"/>
          <w:sz w:val="22"/>
          <w:szCs w:val="22"/>
          <w:lang w:eastAsia="en-US"/>
        </w:rPr>
      </w:pPr>
      <w:r w:rsidRPr="00243884">
        <w:rPr>
          <w:rFonts w:ascii="Calibri" w:hAnsi="Calibri" w:cs="Calibri"/>
          <w:kern w:val="0"/>
          <w:sz w:val="22"/>
          <w:szCs w:val="22"/>
          <w:lang w:eastAsia="en-US"/>
        </w:rPr>
        <w:t>usunięcia wszelkich wad i usterek powstałych w trakcie trwania robót w terminie nie dłuższym niż termin 7 dni kalendarzowych. Termin ten z uwagi na rozmiar wad i usterek lub ich uw</w:t>
      </w:r>
      <w:r w:rsidRPr="00243884">
        <w:rPr>
          <w:rFonts w:ascii="Calibri" w:hAnsi="Calibri" w:cs="Calibri"/>
          <w:kern w:val="0"/>
          <w:sz w:val="22"/>
          <w:szCs w:val="22"/>
          <w:lang w:eastAsia="en-US"/>
        </w:rPr>
        <w:t>a</w:t>
      </w:r>
      <w:r w:rsidRPr="00243884">
        <w:rPr>
          <w:rFonts w:ascii="Calibri" w:hAnsi="Calibri" w:cs="Calibri"/>
          <w:kern w:val="0"/>
          <w:sz w:val="22"/>
          <w:szCs w:val="22"/>
          <w:lang w:eastAsia="en-US"/>
        </w:rPr>
        <w:t>runkowania techniczne może zostać za zgodą Zamawiającego odpowiednio wydłużony;</w:t>
      </w:r>
    </w:p>
    <w:p w:rsidR="007F5C74" w:rsidRPr="00243884" w:rsidRDefault="007F5C74" w:rsidP="00402AC1">
      <w:pPr>
        <w:numPr>
          <w:ilvl w:val="0"/>
          <w:numId w:val="31"/>
        </w:numPr>
        <w:ind w:left="644"/>
        <w:jc w:val="both"/>
        <w:rPr>
          <w:rFonts w:ascii="Calibri" w:hAnsi="Calibri" w:cs="Calibri"/>
          <w:kern w:val="0"/>
          <w:sz w:val="22"/>
          <w:szCs w:val="22"/>
          <w:lang w:eastAsia="en-US"/>
        </w:rPr>
      </w:pPr>
      <w:r w:rsidRPr="00243884">
        <w:rPr>
          <w:rFonts w:ascii="Calibri" w:hAnsi="Calibri" w:cs="Calibri"/>
          <w:kern w:val="0"/>
          <w:sz w:val="22"/>
          <w:szCs w:val="22"/>
          <w:lang w:eastAsia="en-US"/>
        </w:rPr>
        <w:t xml:space="preserve">niezwłocznego informowania Zamawiającego o problemach technicznych lub okolicznościach, które mogą wpłynąć na jakość robót lub termin zakończenia robót; </w:t>
      </w:r>
    </w:p>
    <w:p w:rsidR="007F5C74" w:rsidRPr="00243884" w:rsidRDefault="007F5C74" w:rsidP="00402AC1">
      <w:pPr>
        <w:numPr>
          <w:ilvl w:val="0"/>
          <w:numId w:val="31"/>
        </w:numPr>
        <w:ind w:left="644"/>
        <w:jc w:val="both"/>
        <w:rPr>
          <w:rFonts w:ascii="Calibri" w:hAnsi="Calibri" w:cs="Calibri"/>
          <w:kern w:val="0"/>
          <w:sz w:val="22"/>
          <w:szCs w:val="22"/>
          <w:lang w:eastAsia="en-US"/>
        </w:rPr>
      </w:pPr>
      <w:r w:rsidRPr="00243884">
        <w:rPr>
          <w:rFonts w:ascii="Calibri" w:hAnsi="Calibri" w:cs="Calibri"/>
          <w:kern w:val="0"/>
          <w:sz w:val="22"/>
          <w:szCs w:val="22"/>
          <w:lang w:eastAsia="en-US"/>
        </w:rPr>
        <w:t>przerwania robót na żądanie Zamawiającego oraz zabezpieczenia wykonania robót przed ich zniszczeniem;</w:t>
      </w:r>
    </w:p>
    <w:p w:rsidR="007F5C74" w:rsidRPr="00243884" w:rsidRDefault="007F5C74" w:rsidP="00402AC1">
      <w:pPr>
        <w:numPr>
          <w:ilvl w:val="0"/>
          <w:numId w:val="31"/>
        </w:numPr>
        <w:ind w:left="644"/>
        <w:jc w:val="both"/>
        <w:rPr>
          <w:rFonts w:ascii="Calibri" w:hAnsi="Calibri" w:cs="Calibri"/>
          <w:kern w:val="0"/>
          <w:sz w:val="22"/>
          <w:szCs w:val="22"/>
          <w:lang w:eastAsia="en-US"/>
        </w:rPr>
      </w:pPr>
      <w:r w:rsidRPr="00243884">
        <w:rPr>
          <w:rFonts w:ascii="Calibri" w:hAnsi="Calibri" w:cs="Calibri"/>
          <w:kern w:val="0"/>
          <w:sz w:val="22"/>
          <w:szCs w:val="22"/>
          <w:lang w:eastAsia="en-US"/>
        </w:rPr>
        <w:t>zgłoszenia przedmiotu umowy do odbioru;</w:t>
      </w:r>
    </w:p>
    <w:p w:rsidR="007F5C74" w:rsidRPr="00243884" w:rsidRDefault="007F5C74" w:rsidP="00402AC1">
      <w:pPr>
        <w:numPr>
          <w:ilvl w:val="0"/>
          <w:numId w:val="31"/>
        </w:numPr>
        <w:ind w:left="644"/>
        <w:jc w:val="both"/>
        <w:rPr>
          <w:rFonts w:ascii="Calibri" w:hAnsi="Calibri" w:cs="Calibri"/>
          <w:kern w:val="0"/>
          <w:sz w:val="22"/>
          <w:szCs w:val="22"/>
          <w:lang w:eastAsia="en-US"/>
        </w:rPr>
      </w:pPr>
      <w:r w:rsidRPr="00243884">
        <w:rPr>
          <w:rFonts w:ascii="Calibri" w:hAnsi="Calibri" w:cs="Calibri"/>
          <w:kern w:val="0"/>
          <w:sz w:val="22"/>
          <w:szCs w:val="22"/>
          <w:lang w:eastAsia="en-US"/>
        </w:rPr>
        <w:t>uczestniczenia w czynnościach odbioru końcowego, przeglądach gwarancyjnych w okresie gwarancji i rękojmi za wady na wezwanie Zamawiającego;</w:t>
      </w:r>
    </w:p>
    <w:p w:rsidR="007F5C74" w:rsidRPr="00243884" w:rsidRDefault="007F5C74" w:rsidP="00402AC1">
      <w:pPr>
        <w:numPr>
          <w:ilvl w:val="0"/>
          <w:numId w:val="31"/>
        </w:numPr>
        <w:ind w:left="644"/>
        <w:jc w:val="both"/>
        <w:rPr>
          <w:rFonts w:ascii="Calibri" w:hAnsi="Calibri" w:cs="Calibri"/>
          <w:kern w:val="0"/>
          <w:sz w:val="22"/>
          <w:szCs w:val="22"/>
          <w:lang w:eastAsia="en-US"/>
        </w:rPr>
      </w:pPr>
      <w:r w:rsidRPr="00243884">
        <w:rPr>
          <w:rFonts w:ascii="Calibri" w:hAnsi="Calibri" w:cs="Calibri"/>
          <w:kern w:val="0"/>
          <w:sz w:val="22"/>
          <w:szCs w:val="22"/>
          <w:lang w:eastAsia="en-US"/>
        </w:rPr>
        <w:t xml:space="preserve">zapewnienia usunięcia stwierdzonych wad ujawnionych w okresie odbioru końcowego oraz </w:t>
      </w:r>
      <w:r>
        <w:rPr>
          <w:rFonts w:ascii="Calibri" w:hAnsi="Calibri" w:cs="Calibri"/>
          <w:kern w:val="0"/>
          <w:sz w:val="22"/>
          <w:szCs w:val="22"/>
          <w:lang w:eastAsia="en-US"/>
        </w:rPr>
        <w:br/>
      </w:r>
      <w:r w:rsidRPr="00243884">
        <w:rPr>
          <w:rFonts w:ascii="Calibri" w:hAnsi="Calibri" w:cs="Calibri"/>
          <w:kern w:val="0"/>
          <w:sz w:val="22"/>
          <w:szCs w:val="22"/>
          <w:lang w:eastAsia="en-US"/>
        </w:rPr>
        <w:t xml:space="preserve">w okresie i w ramach gwarancji i rękojmi za wady – w terminach wyznaczonych w umowie </w:t>
      </w:r>
      <w:r>
        <w:rPr>
          <w:rFonts w:ascii="Calibri" w:hAnsi="Calibri" w:cs="Calibri"/>
          <w:kern w:val="0"/>
          <w:sz w:val="22"/>
          <w:szCs w:val="22"/>
          <w:lang w:eastAsia="en-US"/>
        </w:rPr>
        <w:br/>
      </w:r>
      <w:r w:rsidRPr="00243884">
        <w:rPr>
          <w:rFonts w:ascii="Calibri" w:hAnsi="Calibri" w:cs="Calibri"/>
          <w:kern w:val="0"/>
          <w:sz w:val="22"/>
          <w:szCs w:val="22"/>
          <w:lang w:eastAsia="en-US"/>
        </w:rPr>
        <w:t>i protokołach przeglądów gwarancyjnych</w:t>
      </w:r>
      <w:r w:rsidR="00826291">
        <w:rPr>
          <w:rFonts w:ascii="Calibri" w:hAnsi="Calibri" w:cs="Calibri"/>
          <w:kern w:val="0"/>
          <w:sz w:val="22"/>
          <w:szCs w:val="22"/>
          <w:lang w:eastAsia="en-US"/>
        </w:rPr>
        <w:t>;</w:t>
      </w:r>
    </w:p>
    <w:p w:rsidR="007F5C74" w:rsidRPr="00243884" w:rsidRDefault="007F5C74" w:rsidP="00402AC1">
      <w:pPr>
        <w:numPr>
          <w:ilvl w:val="0"/>
          <w:numId w:val="31"/>
        </w:numPr>
        <w:ind w:left="644"/>
        <w:jc w:val="both"/>
        <w:rPr>
          <w:rFonts w:ascii="Calibri" w:hAnsi="Calibri" w:cs="Calibri"/>
          <w:kern w:val="0"/>
          <w:sz w:val="22"/>
          <w:szCs w:val="22"/>
          <w:lang w:eastAsia="en-US"/>
        </w:rPr>
      </w:pPr>
      <w:r w:rsidRPr="00243884">
        <w:rPr>
          <w:rFonts w:ascii="Calibri" w:hAnsi="Calibri" w:cs="Calibri"/>
          <w:kern w:val="0"/>
          <w:sz w:val="22"/>
          <w:szCs w:val="22"/>
          <w:lang w:eastAsia="en-US"/>
        </w:rPr>
        <w:t>zapewnienia wykonania i kierowania robotami objętymi umową przez osoby posiadające st</w:t>
      </w:r>
      <w:r w:rsidRPr="00243884">
        <w:rPr>
          <w:rFonts w:ascii="Calibri" w:hAnsi="Calibri" w:cs="Calibri"/>
          <w:kern w:val="0"/>
          <w:sz w:val="22"/>
          <w:szCs w:val="22"/>
          <w:lang w:eastAsia="en-US"/>
        </w:rPr>
        <w:t>o</w:t>
      </w:r>
      <w:r w:rsidRPr="00243884">
        <w:rPr>
          <w:rFonts w:ascii="Calibri" w:hAnsi="Calibri" w:cs="Calibri"/>
          <w:kern w:val="0"/>
          <w:sz w:val="22"/>
          <w:szCs w:val="22"/>
          <w:lang w:eastAsia="en-US"/>
        </w:rPr>
        <w:t>sowne kwalifikacje zawodowe i uprawnienia budowlane</w:t>
      </w:r>
      <w:r w:rsidR="00826291">
        <w:rPr>
          <w:rFonts w:ascii="Calibri" w:hAnsi="Calibri" w:cs="Calibri"/>
          <w:kern w:val="0"/>
          <w:sz w:val="22"/>
          <w:szCs w:val="22"/>
          <w:lang w:eastAsia="en-US"/>
        </w:rPr>
        <w:t xml:space="preserve"> jeśli jest to wymagane</w:t>
      </w:r>
      <w:r w:rsidRPr="00243884">
        <w:rPr>
          <w:rFonts w:ascii="Calibri" w:hAnsi="Calibri" w:cs="Calibri"/>
          <w:kern w:val="0"/>
          <w:sz w:val="22"/>
          <w:szCs w:val="22"/>
          <w:lang w:eastAsia="en-US"/>
        </w:rPr>
        <w:t>;</w:t>
      </w:r>
    </w:p>
    <w:p w:rsidR="007F5C74" w:rsidRPr="003C154B" w:rsidRDefault="007F5C74" w:rsidP="00402AC1">
      <w:pPr>
        <w:numPr>
          <w:ilvl w:val="0"/>
          <w:numId w:val="31"/>
        </w:numPr>
        <w:ind w:left="644"/>
        <w:jc w:val="both"/>
        <w:rPr>
          <w:rFonts w:ascii="Calibri" w:hAnsi="Calibri" w:cs="Calibri"/>
          <w:kern w:val="0"/>
          <w:sz w:val="22"/>
          <w:szCs w:val="22"/>
          <w:lang w:eastAsia="en-US"/>
        </w:rPr>
      </w:pPr>
      <w:r w:rsidRPr="003C154B">
        <w:rPr>
          <w:rFonts w:ascii="Calibri" w:hAnsi="Calibri" w:cs="Calibri"/>
          <w:kern w:val="0"/>
          <w:sz w:val="22"/>
          <w:szCs w:val="22"/>
          <w:lang w:eastAsia="en-US"/>
        </w:rPr>
        <w:t>informowania Zamawiającego o konieczności wykonania robót zamiennych i/lub dodatk</w:t>
      </w:r>
      <w:r w:rsidRPr="003C154B">
        <w:rPr>
          <w:rFonts w:ascii="Calibri" w:hAnsi="Calibri" w:cs="Calibri"/>
          <w:kern w:val="0"/>
          <w:sz w:val="22"/>
          <w:szCs w:val="22"/>
          <w:lang w:eastAsia="en-US"/>
        </w:rPr>
        <w:t>o</w:t>
      </w:r>
      <w:r w:rsidRPr="003C154B">
        <w:rPr>
          <w:rFonts w:ascii="Calibri" w:hAnsi="Calibri" w:cs="Calibri"/>
          <w:kern w:val="0"/>
          <w:sz w:val="22"/>
          <w:szCs w:val="22"/>
          <w:lang w:eastAsia="en-US"/>
        </w:rPr>
        <w:t>wych w terminie 7 dni od daty stwierdzenia konieczności ich wykonania,</w:t>
      </w:r>
    </w:p>
    <w:p w:rsidR="00905360" w:rsidRPr="00EA667D" w:rsidRDefault="007F5C74" w:rsidP="00EA667D">
      <w:pPr>
        <w:widowControl w:val="0"/>
        <w:numPr>
          <w:ilvl w:val="0"/>
          <w:numId w:val="8"/>
        </w:numPr>
        <w:tabs>
          <w:tab w:val="num" w:pos="284"/>
        </w:tabs>
        <w:suppressAutoHyphens/>
        <w:ind w:left="284" w:hanging="284"/>
        <w:jc w:val="both"/>
        <w:rPr>
          <w:rFonts w:ascii="Calibri" w:hAnsi="Calibri" w:cs="Calibri"/>
          <w:kern w:val="0"/>
          <w:sz w:val="22"/>
          <w:szCs w:val="22"/>
          <w:lang w:eastAsia="en-US"/>
        </w:rPr>
      </w:pPr>
      <w:r w:rsidRPr="001552E3">
        <w:rPr>
          <w:rFonts w:ascii="Calibri" w:hAnsi="Calibri" w:cs="Calibri"/>
          <w:kern w:val="0"/>
          <w:sz w:val="22"/>
          <w:szCs w:val="22"/>
          <w:lang w:eastAsia="en-US"/>
        </w:rPr>
        <w:t>Zamawiający nie ponosi odpowiedzialności za mi</w:t>
      </w:r>
      <w:r w:rsidR="00961542">
        <w:rPr>
          <w:rFonts w:ascii="Calibri" w:hAnsi="Calibri" w:cs="Calibri"/>
          <w:kern w:val="0"/>
          <w:sz w:val="22"/>
          <w:szCs w:val="22"/>
          <w:lang w:eastAsia="en-US"/>
        </w:rPr>
        <w:t xml:space="preserve">enie Wykonawcy zgromadzone </w:t>
      </w:r>
      <w:r w:rsidR="00961542">
        <w:rPr>
          <w:rFonts w:ascii="Calibri" w:hAnsi="Calibri" w:cs="Calibri"/>
          <w:kern w:val="0"/>
          <w:sz w:val="22"/>
          <w:szCs w:val="22"/>
          <w:lang w:eastAsia="en-US"/>
        </w:rPr>
        <w:br/>
      </w:r>
      <w:r w:rsidRPr="001552E3">
        <w:rPr>
          <w:rFonts w:ascii="Calibri" w:hAnsi="Calibri" w:cs="Calibri"/>
          <w:kern w:val="0"/>
          <w:sz w:val="22"/>
          <w:szCs w:val="22"/>
          <w:lang w:eastAsia="en-US"/>
        </w:rPr>
        <w:t>w miejscu składowania oraz na terenie wykonywanych robót.</w:t>
      </w:r>
    </w:p>
    <w:p w:rsidR="00C5203B" w:rsidRPr="00337DA1" w:rsidRDefault="009D322E" w:rsidP="00C5203B">
      <w:pPr>
        <w:pStyle w:val="Nagwek"/>
        <w:tabs>
          <w:tab w:val="clear" w:pos="4536"/>
          <w:tab w:val="clear" w:pos="9072"/>
          <w:tab w:val="left" w:pos="284"/>
        </w:tabs>
        <w:ind w:left="284" w:hanging="284"/>
        <w:jc w:val="center"/>
        <w:rPr>
          <w:rFonts w:ascii="Calibri" w:hAnsi="Calibri" w:cs="Calibri"/>
          <w:b/>
          <w:sz w:val="22"/>
          <w:szCs w:val="22"/>
        </w:rPr>
      </w:pPr>
      <w:r w:rsidRPr="00337DA1">
        <w:rPr>
          <w:rFonts w:ascii="Calibri" w:hAnsi="Calibri" w:cs="Calibri"/>
          <w:b/>
          <w:sz w:val="22"/>
          <w:szCs w:val="22"/>
        </w:rPr>
        <w:t xml:space="preserve">§ </w:t>
      </w:r>
      <w:r w:rsidR="00A31004">
        <w:rPr>
          <w:rFonts w:ascii="Calibri" w:hAnsi="Calibri" w:cs="Calibri"/>
          <w:b/>
          <w:sz w:val="22"/>
          <w:szCs w:val="22"/>
        </w:rPr>
        <w:t>6</w:t>
      </w:r>
    </w:p>
    <w:p w:rsidR="009D322E" w:rsidRPr="00337DA1" w:rsidRDefault="009D322E" w:rsidP="00402AC1">
      <w:pPr>
        <w:widowControl w:val="0"/>
        <w:numPr>
          <w:ilvl w:val="1"/>
          <w:numId w:val="9"/>
        </w:numPr>
        <w:tabs>
          <w:tab w:val="num" w:pos="284"/>
        </w:tabs>
        <w:autoSpaceDE w:val="0"/>
        <w:spacing w:after="200" w:line="25" w:lineRule="atLeast"/>
        <w:ind w:left="284" w:hanging="284"/>
        <w:contextualSpacing/>
        <w:jc w:val="both"/>
        <w:rPr>
          <w:rFonts w:ascii="Calibri" w:eastAsia="Calibri" w:hAnsi="Calibri" w:cs="Calibri"/>
          <w:kern w:val="0"/>
          <w:sz w:val="22"/>
          <w:szCs w:val="22"/>
          <w:lang w:eastAsia="en-US"/>
        </w:rPr>
      </w:pPr>
      <w:r w:rsidRPr="00337DA1">
        <w:rPr>
          <w:rFonts w:ascii="Calibri" w:eastAsia="Calibri" w:hAnsi="Calibri" w:cs="Calibri"/>
          <w:kern w:val="0"/>
          <w:sz w:val="22"/>
          <w:szCs w:val="22"/>
          <w:lang w:eastAsia="en-US"/>
        </w:rPr>
        <w:t>Wykonawca zobowi</w:t>
      </w:r>
      <w:r w:rsidRPr="00337DA1">
        <w:rPr>
          <w:rFonts w:ascii="Calibri" w:eastAsia="TimesNewRoman" w:hAnsi="Calibri" w:cs="Calibri"/>
          <w:kern w:val="0"/>
          <w:sz w:val="22"/>
          <w:szCs w:val="22"/>
          <w:lang w:eastAsia="en-US"/>
        </w:rPr>
        <w:t>ą</w:t>
      </w:r>
      <w:r w:rsidRPr="00337DA1">
        <w:rPr>
          <w:rFonts w:ascii="Calibri" w:eastAsia="Calibri" w:hAnsi="Calibri" w:cs="Calibri"/>
          <w:kern w:val="0"/>
          <w:sz w:val="22"/>
          <w:szCs w:val="22"/>
          <w:lang w:eastAsia="en-US"/>
        </w:rPr>
        <w:t>zuje si</w:t>
      </w:r>
      <w:r w:rsidRPr="00337DA1">
        <w:rPr>
          <w:rFonts w:ascii="Calibri" w:eastAsia="TimesNewRoman" w:hAnsi="Calibri" w:cs="Calibri"/>
          <w:kern w:val="0"/>
          <w:sz w:val="22"/>
          <w:szCs w:val="22"/>
          <w:lang w:eastAsia="en-US"/>
        </w:rPr>
        <w:t xml:space="preserve">ę </w:t>
      </w:r>
      <w:r w:rsidRPr="00337DA1">
        <w:rPr>
          <w:rFonts w:ascii="Calibri" w:eastAsia="Calibri" w:hAnsi="Calibri" w:cs="Calibri"/>
          <w:kern w:val="0"/>
          <w:sz w:val="22"/>
          <w:szCs w:val="22"/>
          <w:lang w:eastAsia="en-US"/>
        </w:rPr>
        <w:t>wykona</w:t>
      </w:r>
      <w:r w:rsidRPr="00337DA1">
        <w:rPr>
          <w:rFonts w:ascii="Calibri" w:eastAsia="TimesNewRoman" w:hAnsi="Calibri" w:cs="Calibri"/>
          <w:kern w:val="0"/>
          <w:sz w:val="22"/>
          <w:szCs w:val="22"/>
          <w:lang w:eastAsia="en-US"/>
        </w:rPr>
        <w:t xml:space="preserve">ć </w:t>
      </w:r>
      <w:r w:rsidRPr="00337DA1">
        <w:rPr>
          <w:rFonts w:ascii="Calibri" w:eastAsia="Calibri" w:hAnsi="Calibri" w:cs="Calibri"/>
          <w:kern w:val="0"/>
          <w:sz w:val="22"/>
          <w:szCs w:val="22"/>
          <w:lang w:eastAsia="en-US"/>
        </w:rPr>
        <w:t xml:space="preserve">przedmiot </w:t>
      </w:r>
      <w:r w:rsidRPr="00337DA1">
        <w:rPr>
          <w:rFonts w:ascii="Calibri" w:eastAsia="Calibri" w:hAnsi="Calibri" w:cs="Calibri"/>
          <w:color w:val="000000"/>
          <w:kern w:val="0"/>
          <w:sz w:val="22"/>
          <w:szCs w:val="22"/>
          <w:lang w:eastAsia="en-US"/>
        </w:rPr>
        <w:t xml:space="preserve">umowy określony w § 1 z materiałów własnych. </w:t>
      </w:r>
      <w:r w:rsidRPr="00337DA1">
        <w:rPr>
          <w:rFonts w:ascii="Calibri" w:eastAsia="Calibri" w:hAnsi="Calibri" w:cs="Calibri"/>
          <w:kern w:val="0"/>
          <w:sz w:val="22"/>
          <w:szCs w:val="22"/>
          <w:lang w:eastAsia="en-US"/>
        </w:rPr>
        <w:t>Wszystkie materiały muszą być magazynowane przez Wykonawcę w sposób zgodny z wytycznymi producenta i zabezpieczone przed zniszczeniem w taki sposób aby zachowały swoje parametry, jakość i właściwość.</w:t>
      </w:r>
    </w:p>
    <w:p w:rsidR="009D322E" w:rsidRPr="00337DA1" w:rsidRDefault="009D322E" w:rsidP="00402AC1">
      <w:pPr>
        <w:widowControl w:val="0"/>
        <w:numPr>
          <w:ilvl w:val="1"/>
          <w:numId w:val="9"/>
        </w:numPr>
        <w:tabs>
          <w:tab w:val="num" w:pos="284"/>
        </w:tabs>
        <w:autoSpaceDE w:val="0"/>
        <w:spacing w:after="200" w:line="25" w:lineRule="atLeast"/>
        <w:ind w:left="284" w:hanging="284"/>
        <w:contextualSpacing/>
        <w:jc w:val="both"/>
        <w:rPr>
          <w:rFonts w:ascii="Calibri" w:eastAsia="Calibri" w:hAnsi="Calibri" w:cs="Calibri"/>
          <w:kern w:val="0"/>
          <w:sz w:val="22"/>
          <w:szCs w:val="22"/>
          <w:lang w:eastAsia="en-US"/>
        </w:rPr>
      </w:pPr>
      <w:r w:rsidRPr="00337DA1">
        <w:rPr>
          <w:rFonts w:ascii="Calibri" w:eastAsia="Calibri" w:hAnsi="Calibri" w:cs="Calibri"/>
          <w:kern w:val="0"/>
          <w:sz w:val="22"/>
          <w:szCs w:val="22"/>
          <w:lang w:eastAsia="en-US"/>
        </w:rPr>
        <w:t>Wykonawca zobowi</w:t>
      </w:r>
      <w:r w:rsidRPr="00337DA1">
        <w:rPr>
          <w:rFonts w:ascii="Calibri" w:eastAsia="TimesNewRoman" w:hAnsi="Calibri" w:cs="Calibri"/>
          <w:kern w:val="0"/>
          <w:sz w:val="22"/>
          <w:szCs w:val="22"/>
          <w:lang w:eastAsia="en-US"/>
        </w:rPr>
        <w:t>ą</w:t>
      </w:r>
      <w:r w:rsidRPr="00337DA1">
        <w:rPr>
          <w:rFonts w:ascii="Calibri" w:eastAsia="Calibri" w:hAnsi="Calibri" w:cs="Calibri"/>
          <w:kern w:val="0"/>
          <w:sz w:val="22"/>
          <w:szCs w:val="22"/>
          <w:lang w:eastAsia="en-US"/>
        </w:rPr>
        <w:t>zuje si</w:t>
      </w:r>
      <w:r w:rsidRPr="00337DA1">
        <w:rPr>
          <w:rFonts w:ascii="Calibri" w:eastAsia="TimesNewRoman" w:hAnsi="Calibri" w:cs="Calibri"/>
          <w:kern w:val="0"/>
          <w:sz w:val="22"/>
          <w:szCs w:val="22"/>
          <w:lang w:eastAsia="en-US"/>
        </w:rPr>
        <w:t xml:space="preserve">ę </w:t>
      </w:r>
      <w:r w:rsidRPr="00337DA1">
        <w:rPr>
          <w:rFonts w:ascii="Calibri" w:eastAsia="Calibri" w:hAnsi="Calibri" w:cs="Calibri"/>
          <w:kern w:val="0"/>
          <w:sz w:val="22"/>
          <w:szCs w:val="22"/>
          <w:lang w:eastAsia="en-US"/>
        </w:rPr>
        <w:t>wykona</w:t>
      </w:r>
      <w:r w:rsidRPr="00337DA1">
        <w:rPr>
          <w:rFonts w:ascii="Calibri" w:eastAsia="TimesNewRoman" w:hAnsi="Calibri" w:cs="Calibri"/>
          <w:kern w:val="0"/>
          <w:sz w:val="22"/>
          <w:szCs w:val="22"/>
          <w:lang w:eastAsia="en-US"/>
        </w:rPr>
        <w:t xml:space="preserve">ć </w:t>
      </w:r>
      <w:r w:rsidRPr="00337DA1">
        <w:rPr>
          <w:rFonts w:ascii="Calibri" w:eastAsia="Calibri" w:hAnsi="Calibri" w:cs="Calibri"/>
          <w:kern w:val="0"/>
          <w:sz w:val="22"/>
          <w:szCs w:val="22"/>
          <w:lang w:eastAsia="en-US"/>
        </w:rPr>
        <w:t xml:space="preserve">przedmiot </w:t>
      </w:r>
      <w:r w:rsidRPr="00337DA1">
        <w:rPr>
          <w:rFonts w:ascii="Calibri" w:eastAsia="Calibri" w:hAnsi="Calibri" w:cs="Calibri"/>
          <w:color w:val="000000"/>
          <w:kern w:val="0"/>
          <w:sz w:val="22"/>
          <w:szCs w:val="22"/>
          <w:lang w:eastAsia="en-US"/>
        </w:rPr>
        <w:t>umowy z materiałów fabrycznie nowych odp</w:t>
      </w:r>
      <w:r w:rsidRPr="00337DA1">
        <w:rPr>
          <w:rFonts w:ascii="Calibri" w:eastAsia="Calibri" w:hAnsi="Calibri" w:cs="Calibri"/>
          <w:color w:val="000000"/>
          <w:kern w:val="0"/>
          <w:sz w:val="22"/>
          <w:szCs w:val="22"/>
          <w:lang w:eastAsia="en-US"/>
        </w:rPr>
        <w:t>o</w:t>
      </w:r>
      <w:r w:rsidRPr="00337DA1">
        <w:rPr>
          <w:rFonts w:ascii="Calibri" w:eastAsia="Calibri" w:hAnsi="Calibri" w:cs="Calibri"/>
          <w:color w:val="000000"/>
          <w:kern w:val="0"/>
          <w:sz w:val="22"/>
          <w:szCs w:val="22"/>
          <w:lang w:eastAsia="en-US"/>
        </w:rPr>
        <w:t>wiadających wymaganiom określonym w Prawie budowlanym oraz okazania, na każde żądanie Zamawiającego certyfikatów zgodności z polską normą lub aprobatą techniczną każdego używ</w:t>
      </w:r>
      <w:r w:rsidRPr="00337DA1">
        <w:rPr>
          <w:rFonts w:ascii="Calibri" w:eastAsia="Calibri" w:hAnsi="Calibri" w:cs="Calibri"/>
          <w:color w:val="000000"/>
          <w:kern w:val="0"/>
          <w:sz w:val="22"/>
          <w:szCs w:val="22"/>
          <w:lang w:eastAsia="en-US"/>
        </w:rPr>
        <w:t>a</w:t>
      </w:r>
      <w:r w:rsidRPr="00337DA1">
        <w:rPr>
          <w:rFonts w:ascii="Calibri" w:eastAsia="Calibri" w:hAnsi="Calibri" w:cs="Calibri"/>
          <w:color w:val="000000"/>
          <w:kern w:val="0"/>
          <w:sz w:val="22"/>
          <w:szCs w:val="22"/>
          <w:lang w:eastAsia="en-US"/>
        </w:rPr>
        <w:lastRenderedPageBreak/>
        <w:t>nego na budowie wyrobu.</w:t>
      </w:r>
    </w:p>
    <w:p w:rsidR="009D322E" w:rsidRPr="00337DA1" w:rsidRDefault="009D322E" w:rsidP="00402AC1">
      <w:pPr>
        <w:widowControl w:val="0"/>
        <w:numPr>
          <w:ilvl w:val="1"/>
          <w:numId w:val="9"/>
        </w:numPr>
        <w:tabs>
          <w:tab w:val="num" w:pos="284"/>
        </w:tabs>
        <w:autoSpaceDE w:val="0"/>
        <w:spacing w:after="200" w:line="25" w:lineRule="atLeast"/>
        <w:ind w:left="284" w:hanging="284"/>
        <w:contextualSpacing/>
        <w:jc w:val="both"/>
        <w:rPr>
          <w:rFonts w:ascii="Calibri" w:eastAsia="Calibri" w:hAnsi="Calibri" w:cs="Calibri"/>
          <w:kern w:val="0"/>
          <w:sz w:val="22"/>
          <w:szCs w:val="22"/>
          <w:lang w:eastAsia="en-US"/>
        </w:rPr>
      </w:pPr>
      <w:r w:rsidRPr="00337DA1">
        <w:rPr>
          <w:rFonts w:ascii="Calibri" w:eastAsia="Calibri" w:hAnsi="Calibri" w:cs="Calibri"/>
          <w:kern w:val="0"/>
          <w:sz w:val="22"/>
          <w:szCs w:val="22"/>
          <w:lang w:eastAsia="en-US"/>
        </w:rPr>
        <w:t xml:space="preserve">Wykonawca ma obowiązek przedstawić i przekazać Zamawiającemu </w:t>
      </w:r>
      <w:r w:rsidRPr="00337DA1">
        <w:rPr>
          <w:rFonts w:ascii="Calibri" w:eastAsia="Calibri" w:hAnsi="Calibri" w:cs="Calibri"/>
          <w:color w:val="000000"/>
          <w:kern w:val="0"/>
          <w:sz w:val="22"/>
          <w:szCs w:val="22"/>
          <w:lang w:eastAsia="en-US"/>
        </w:rPr>
        <w:t>niezbędne dokumenty p</w:t>
      </w:r>
      <w:r w:rsidRPr="00337DA1">
        <w:rPr>
          <w:rFonts w:ascii="Calibri" w:eastAsia="Calibri" w:hAnsi="Calibri" w:cs="Calibri"/>
          <w:color w:val="000000"/>
          <w:kern w:val="0"/>
          <w:sz w:val="22"/>
          <w:szCs w:val="22"/>
          <w:lang w:eastAsia="en-US"/>
        </w:rPr>
        <w:t>o</w:t>
      </w:r>
      <w:r w:rsidRPr="00337DA1">
        <w:rPr>
          <w:rFonts w:ascii="Calibri" w:eastAsia="Calibri" w:hAnsi="Calibri" w:cs="Calibri"/>
          <w:color w:val="000000"/>
          <w:kern w:val="0"/>
          <w:sz w:val="22"/>
          <w:szCs w:val="22"/>
          <w:lang w:eastAsia="en-US"/>
        </w:rPr>
        <w:t xml:space="preserve">twierdzające parametry techniczne oraz wymagane normy stosowanych materiałów i urządzeń </w:t>
      </w:r>
      <w:r w:rsidRPr="00337DA1">
        <w:rPr>
          <w:rFonts w:ascii="Calibri" w:eastAsia="Calibri" w:hAnsi="Calibri" w:cs="Calibri"/>
          <w:kern w:val="0"/>
          <w:sz w:val="22"/>
          <w:szCs w:val="22"/>
          <w:lang w:eastAsia="en-US"/>
        </w:rPr>
        <w:t xml:space="preserve">stwierdzające jakość użytych materiałów i wyrobów </w:t>
      </w:r>
      <w:r w:rsidR="007134D6">
        <w:rPr>
          <w:rFonts w:ascii="Calibri" w:eastAsia="Calibri" w:hAnsi="Calibri" w:cs="Calibri"/>
          <w:kern w:val="0"/>
          <w:sz w:val="22"/>
          <w:szCs w:val="22"/>
          <w:lang w:eastAsia="en-US"/>
        </w:rPr>
        <w:t xml:space="preserve"> </w:t>
      </w:r>
      <w:r w:rsidRPr="00337DA1">
        <w:rPr>
          <w:rFonts w:ascii="Calibri" w:eastAsia="Calibri" w:hAnsi="Calibri" w:cs="Calibri"/>
          <w:kern w:val="0"/>
          <w:sz w:val="22"/>
          <w:szCs w:val="22"/>
          <w:lang w:eastAsia="en-US"/>
        </w:rPr>
        <w:t>w ciągu 7 dni od dnia zgłoszenia takiego ż</w:t>
      </w:r>
      <w:r w:rsidRPr="00337DA1">
        <w:rPr>
          <w:rFonts w:ascii="Calibri" w:eastAsia="Calibri" w:hAnsi="Calibri" w:cs="Calibri"/>
          <w:kern w:val="0"/>
          <w:sz w:val="22"/>
          <w:szCs w:val="22"/>
          <w:lang w:eastAsia="en-US"/>
        </w:rPr>
        <w:t>ą</w:t>
      </w:r>
      <w:r w:rsidRPr="00337DA1">
        <w:rPr>
          <w:rFonts w:ascii="Calibri" w:eastAsia="Calibri" w:hAnsi="Calibri" w:cs="Calibri"/>
          <w:kern w:val="0"/>
          <w:sz w:val="22"/>
          <w:szCs w:val="22"/>
          <w:lang w:eastAsia="en-US"/>
        </w:rPr>
        <w:t>dania przez Zamawiającego.</w:t>
      </w:r>
    </w:p>
    <w:p w:rsidR="009D322E" w:rsidRPr="00337DA1" w:rsidRDefault="009D322E" w:rsidP="00402AC1">
      <w:pPr>
        <w:widowControl w:val="0"/>
        <w:numPr>
          <w:ilvl w:val="1"/>
          <w:numId w:val="9"/>
        </w:numPr>
        <w:tabs>
          <w:tab w:val="num" w:pos="284"/>
        </w:tabs>
        <w:autoSpaceDE w:val="0"/>
        <w:spacing w:after="200" w:line="25" w:lineRule="atLeast"/>
        <w:ind w:left="284" w:hanging="284"/>
        <w:contextualSpacing/>
        <w:jc w:val="both"/>
        <w:rPr>
          <w:rFonts w:ascii="Calibri" w:eastAsia="Calibri" w:hAnsi="Calibri" w:cs="Calibri"/>
          <w:kern w:val="0"/>
          <w:sz w:val="22"/>
          <w:szCs w:val="22"/>
          <w:lang w:eastAsia="en-US"/>
        </w:rPr>
      </w:pPr>
      <w:r w:rsidRPr="00337DA1">
        <w:rPr>
          <w:rFonts w:ascii="Calibri" w:eastAsia="Calibri" w:hAnsi="Calibri" w:cs="Calibri"/>
          <w:kern w:val="0"/>
          <w:sz w:val="22"/>
          <w:szCs w:val="22"/>
          <w:lang w:eastAsia="en-US"/>
        </w:rPr>
        <w:t>W wypadku wątpliwości co do jakości użytych materiałów bądź jakości wykonania robót Wyk</w:t>
      </w:r>
      <w:r w:rsidRPr="00337DA1">
        <w:rPr>
          <w:rFonts w:ascii="Calibri" w:eastAsia="Calibri" w:hAnsi="Calibri" w:cs="Calibri"/>
          <w:kern w:val="0"/>
          <w:sz w:val="22"/>
          <w:szCs w:val="22"/>
          <w:lang w:eastAsia="en-US"/>
        </w:rPr>
        <w:t>o</w:t>
      </w:r>
      <w:r w:rsidRPr="00337DA1">
        <w:rPr>
          <w:rFonts w:ascii="Calibri" w:eastAsia="Calibri" w:hAnsi="Calibri" w:cs="Calibri"/>
          <w:kern w:val="0"/>
          <w:sz w:val="22"/>
          <w:szCs w:val="22"/>
          <w:lang w:eastAsia="en-US"/>
        </w:rPr>
        <w:t>nawca na żądanie Zamawiającego zleci przeprowadzenie odpowiednich badań niezależnym od Stron umowy biegłym. Powyższe odnosi się także do urządzeń.</w:t>
      </w:r>
    </w:p>
    <w:p w:rsidR="009D322E" w:rsidRPr="00337DA1" w:rsidRDefault="009D322E" w:rsidP="00402AC1">
      <w:pPr>
        <w:widowControl w:val="0"/>
        <w:numPr>
          <w:ilvl w:val="1"/>
          <w:numId w:val="9"/>
        </w:numPr>
        <w:tabs>
          <w:tab w:val="num" w:pos="284"/>
        </w:tabs>
        <w:autoSpaceDE w:val="0"/>
        <w:spacing w:after="200" w:line="25" w:lineRule="atLeast"/>
        <w:ind w:left="284" w:hanging="284"/>
        <w:contextualSpacing/>
        <w:jc w:val="both"/>
        <w:rPr>
          <w:rFonts w:ascii="Calibri" w:eastAsia="Calibri" w:hAnsi="Calibri" w:cs="Calibri"/>
          <w:kern w:val="0"/>
          <w:sz w:val="22"/>
          <w:szCs w:val="22"/>
          <w:lang w:eastAsia="en-US"/>
        </w:rPr>
      </w:pPr>
      <w:r w:rsidRPr="00337DA1">
        <w:rPr>
          <w:rFonts w:ascii="Calibri" w:eastAsia="Calibri" w:hAnsi="Calibri" w:cs="Calibri"/>
          <w:kern w:val="0"/>
          <w:sz w:val="22"/>
          <w:szCs w:val="22"/>
          <w:lang w:eastAsia="en-US"/>
        </w:rPr>
        <w:t>Wykon</w:t>
      </w:r>
      <w:r w:rsidRPr="00337DA1">
        <w:rPr>
          <w:rFonts w:ascii="Calibri" w:eastAsia="TimesNewRoman" w:hAnsi="Calibri" w:cs="Calibri"/>
          <w:kern w:val="0"/>
          <w:sz w:val="22"/>
          <w:szCs w:val="22"/>
          <w:lang w:eastAsia="en-US"/>
        </w:rPr>
        <w:t>a</w:t>
      </w:r>
      <w:r w:rsidRPr="00337DA1">
        <w:rPr>
          <w:rFonts w:ascii="Calibri" w:eastAsia="Calibri" w:hAnsi="Calibri" w:cs="Calibri"/>
          <w:kern w:val="0"/>
          <w:sz w:val="22"/>
          <w:szCs w:val="22"/>
          <w:lang w:eastAsia="en-US"/>
        </w:rPr>
        <w:t>wca</w:t>
      </w:r>
      <w:r w:rsidRPr="00337DA1">
        <w:rPr>
          <w:rFonts w:ascii="Calibri" w:eastAsia="TimesNewRoman" w:hAnsi="Calibri" w:cs="Calibri"/>
          <w:kern w:val="0"/>
          <w:sz w:val="22"/>
          <w:szCs w:val="22"/>
          <w:lang w:eastAsia="en-US"/>
        </w:rPr>
        <w:t xml:space="preserve"> z</w:t>
      </w:r>
      <w:r w:rsidRPr="00337DA1">
        <w:rPr>
          <w:rFonts w:ascii="Calibri" w:eastAsia="Calibri" w:hAnsi="Calibri" w:cs="Calibri"/>
          <w:kern w:val="0"/>
          <w:sz w:val="22"/>
          <w:szCs w:val="22"/>
          <w:lang w:eastAsia="en-US"/>
        </w:rPr>
        <w:t>apewni potrzeb</w:t>
      </w:r>
      <w:r w:rsidRPr="00337DA1">
        <w:rPr>
          <w:rFonts w:ascii="Calibri" w:eastAsia="TimesNewRoman" w:hAnsi="Calibri" w:cs="Calibri"/>
          <w:kern w:val="0"/>
          <w:sz w:val="22"/>
          <w:szCs w:val="22"/>
          <w:lang w:eastAsia="en-US"/>
        </w:rPr>
        <w:t>n</w:t>
      </w:r>
      <w:r w:rsidRPr="00337DA1">
        <w:rPr>
          <w:rFonts w:ascii="Calibri" w:eastAsia="Calibri" w:hAnsi="Calibri" w:cs="Calibri"/>
          <w:kern w:val="0"/>
          <w:sz w:val="22"/>
          <w:szCs w:val="22"/>
          <w:lang w:eastAsia="en-US"/>
        </w:rPr>
        <w:t>e oprzyrz</w:t>
      </w:r>
      <w:r w:rsidRPr="00337DA1">
        <w:rPr>
          <w:rFonts w:ascii="Calibri" w:eastAsia="TimesNewRoman" w:hAnsi="Calibri" w:cs="Calibri"/>
          <w:kern w:val="0"/>
          <w:sz w:val="22"/>
          <w:szCs w:val="22"/>
          <w:lang w:eastAsia="en-US"/>
        </w:rPr>
        <w:t>ą</w:t>
      </w:r>
      <w:r w:rsidRPr="00337DA1">
        <w:rPr>
          <w:rFonts w:ascii="Calibri" w:eastAsia="Calibri" w:hAnsi="Calibri" w:cs="Calibri"/>
          <w:kern w:val="0"/>
          <w:sz w:val="22"/>
          <w:szCs w:val="22"/>
          <w:lang w:eastAsia="en-US"/>
        </w:rPr>
        <w:t>dowanie, potencjał ludzki oraz m</w:t>
      </w:r>
      <w:r w:rsidRPr="00337DA1">
        <w:rPr>
          <w:rFonts w:ascii="Calibri" w:eastAsia="TimesNewRoman" w:hAnsi="Calibri" w:cs="Calibri"/>
          <w:kern w:val="0"/>
          <w:sz w:val="22"/>
          <w:szCs w:val="22"/>
          <w:lang w:eastAsia="en-US"/>
        </w:rPr>
        <w:t>a</w:t>
      </w:r>
      <w:r w:rsidRPr="00337DA1">
        <w:rPr>
          <w:rFonts w:ascii="Calibri" w:eastAsia="Calibri" w:hAnsi="Calibri" w:cs="Calibri"/>
          <w:kern w:val="0"/>
          <w:sz w:val="22"/>
          <w:szCs w:val="22"/>
          <w:lang w:eastAsia="en-US"/>
        </w:rPr>
        <w:t>teriały wymagan</w:t>
      </w:r>
      <w:r w:rsidRPr="00337DA1">
        <w:rPr>
          <w:rFonts w:ascii="Calibri" w:eastAsia="TimesNewRoman" w:hAnsi="Calibri" w:cs="Calibri"/>
          <w:kern w:val="0"/>
          <w:sz w:val="22"/>
          <w:szCs w:val="22"/>
          <w:lang w:eastAsia="en-US"/>
        </w:rPr>
        <w:t xml:space="preserve">e </w:t>
      </w:r>
      <w:r w:rsidRPr="00337DA1">
        <w:rPr>
          <w:rFonts w:ascii="Calibri" w:eastAsia="Calibri" w:hAnsi="Calibri" w:cs="Calibri"/>
          <w:kern w:val="0"/>
          <w:sz w:val="22"/>
          <w:szCs w:val="22"/>
          <w:lang w:eastAsia="en-US"/>
        </w:rPr>
        <w:t>do zbadania na ż</w:t>
      </w:r>
      <w:r w:rsidRPr="00337DA1">
        <w:rPr>
          <w:rFonts w:ascii="Calibri" w:eastAsia="TimesNewRoman" w:hAnsi="Calibri" w:cs="Calibri"/>
          <w:kern w:val="0"/>
          <w:sz w:val="22"/>
          <w:szCs w:val="22"/>
          <w:lang w:eastAsia="en-US"/>
        </w:rPr>
        <w:t>ą</w:t>
      </w:r>
      <w:r w:rsidRPr="00337DA1">
        <w:rPr>
          <w:rFonts w:ascii="Calibri" w:eastAsia="Calibri" w:hAnsi="Calibri" w:cs="Calibri"/>
          <w:kern w:val="0"/>
          <w:sz w:val="22"/>
          <w:szCs w:val="22"/>
          <w:lang w:eastAsia="en-US"/>
        </w:rPr>
        <w:t>danie Zamawiaj</w:t>
      </w:r>
      <w:r w:rsidRPr="00337DA1">
        <w:rPr>
          <w:rFonts w:ascii="Calibri" w:eastAsia="TimesNewRoman" w:hAnsi="Calibri" w:cs="Calibri"/>
          <w:kern w:val="0"/>
          <w:sz w:val="22"/>
          <w:szCs w:val="22"/>
          <w:lang w:eastAsia="en-US"/>
        </w:rPr>
        <w:t>ą</w:t>
      </w:r>
      <w:r w:rsidRPr="00337DA1">
        <w:rPr>
          <w:rFonts w:ascii="Calibri" w:eastAsia="Calibri" w:hAnsi="Calibri" w:cs="Calibri"/>
          <w:kern w:val="0"/>
          <w:sz w:val="22"/>
          <w:szCs w:val="22"/>
          <w:lang w:eastAsia="en-US"/>
        </w:rPr>
        <w:t>cego jako</w:t>
      </w:r>
      <w:r w:rsidRPr="00337DA1">
        <w:rPr>
          <w:rFonts w:ascii="Calibri" w:eastAsia="TimesNewRoman" w:hAnsi="Calibri" w:cs="Calibri"/>
          <w:kern w:val="0"/>
          <w:sz w:val="22"/>
          <w:szCs w:val="22"/>
          <w:lang w:eastAsia="en-US"/>
        </w:rPr>
        <w:t>śc</w:t>
      </w:r>
      <w:r w:rsidRPr="00337DA1">
        <w:rPr>
          <w:rFonts w:ascii="Calibri" w:eastAsia="Calibri" w:hAnsi="Calibri" w:cs="Calibri"/>
          <w:kern w:val="0"/>
          <w:sz w:val="22"/>
          <w:szCs w:val="22"/>
          <w:lang w:eastAsia="en-US"/>
        </w:rPr>
        <w:t>i robót wy</w:t>
      </w:r>
      <w:r w:rsidRPr="00337DA1">
        <w:rPr>
          <w:rFonts w:ascii="Calibri" w:eastAsia="TimesNewRoman" w:hAnsi="Calibri" w:cs="Calibri"/>
          <w:kern w:val="0"/>
          <w:sz w:val="22"/>
          <w:szCs w:val="22"/>
          <w:lang w:eastAsia="en-US"/>
        </w:rPr>
        <w:t>ko</w:t>
      </w:r>
      <w:r w:rsidRPr="00337DA1">
        <w:rPr>
          <w:rFonts w:ascii="Calibri" w:eastAsia="Calibri" w:hAnsi="Calibri" w:cs="Calibri"/>
          <w:kern w:val="0"/>
          <w:sz w:val="22"/>
          <w:szCs w:val="22"/>
          <w:lang w:eastAsia="en-US"/>
        </w:rPr>
        <w:t>nanych z materiałów Wykonawcy na ter</w:t>
      </w:r>
      <w:r w:rsidRPr="00337DA1">
        <w:rPr>
          <w:rFonts w:ascii="Calibri" w:eastAsia="Calibri" w:hAnsi="Calibri" w:cs="Calibri"/>
          <w:kern w:val="0"/>
          <w:sz w:val="22"/>
          <w:szCs w:val="22"/>
          <w:lang w:eastAsia="en-US"/>
        </w:rPr>
        <w:t>e</w:t>
      </w:r>
      <w:r w:rsidRPr="00337DA1">
        <w:rPr>
          <w:rFonts w:ascii="Calibri" w:eastAsia="Calibri" w:hAnsi="Calibri" w:cs="Calibri"/>
          <w:kern w:val="0"/>
          <w:sz w:val="22"/>
          <w:szCs w:val="22"/>
          <w:lang w:eastAsia="en-US"/>
        </w:rPr>
        <w:t>nie</w:t>
      </w:r>
      <w:r w:rsidRPr="00337DA1">
        <w:rPr>
          <w:rFonts w:ascii="Calibri" w:eastAsia="TimesNewRoman" w:hAnsi="Calibri" w:cs="Calibri"/>
          <w:kern w:val="0"/>
          <w:sz w:val="22"/>
          <w:szCs w:val="22"/>
          <w:lang w:eastAsia="en-US"/>
        </w:rPr>
        <w:t xml:space="preserve"> </w:t>
      </w:r>
      <w:r w:rsidRPr="00337DA1">
        <w:rPr>
          <w:rFonts w:ascii="Calibri" w:eastAsia="Calibri" w:hAnsi="Calibri" w:cs="Calibri"/>
          <w:kern w:val="0"/>
          <w:sz w:val="22"/>
          <w:szCs w:val="22"/>
          <w:lang w:eastAsia="en-US"/>
        </w:rPr>
        <w:t>budowy a tak</w:t>
      </w:r>
      <w:r w:rsidRPr="00337DA1">
        <w:rPr>
          <w:rFonts w:ascii="Calibri" w:eastAsia="TimesNewRoman" w:hAnsi="Calibri" w:cs="Calibri"/>
          <w:kern w:val="0"/>
          <w:sz w:val="22"/>
          <w:szCs w:val="22"/>
          <w:lang w:eastAsia="en-US"/>
        </w:rPr>
        <w:t>ż</w:t>
      </w:r>
      <w:r w:rsidRPr="00337DA1">
        <w:rPr>
          <w:rFonts w:ascii="Calibri" w:eastAsia="Calibri" w:hAnsi="Calibri" w:cs="Calibri"/>
          <w:kern w:val="0"/>
          <w:sz w:val="22"/>
          <w:szCs w:val="22"/>
          <w:lang w:eastAsia="en-US"/>
        </w:rPr>
        <w:t xml:space="preserve">e </w:t>
      </w:r>
      <w:r w:rsidRPr="00337DA1">
        <w:rPr>
          <w:rFonts w:ascii="Calibri" w:eastAsia="TimesNewRoman" w:hAnsi="Calibri" w:cs="Calibri"/>
          <w:kern w:val="0"/>
          <w:sz w:val="22"/>
          <w:szCs w:val="22"/>
          <w:lang w:eastAsia="en-US"/>
        </w:rPr>
        <w:t>do</w:t>
      </w:r>
      <w:r w:rsidRPr="00337DA1">
        <w:rPr>
          <w:rFonts w:ascii="Calibri" w:eastAsia="Calibri" w:hAnsi="Calibri" w:cs="Calibri"/>
          <w:kern w:val="0"/>
          <w:sz w:val="22"/>
          <w:szCs w:val="22"/>
          <w:lang w:eastAsia="en-US"/>
        </w:rPr>
        <w:t xml:space="preserve"> spraw</w:t>
      </w:r>
      <w:r w:rsidRPr="00337DA1">
        <w:rPr>
          <w:rFonts w:ascii="Calibri" w:eastAsia="TimesNewRoman" w:hAnsi="Calibri" w:cs="Calibri"/>
          <w:kern w:val="0"/>
          <w:sz w:val="22"/>
          <w:szCs w:val="22"/>
          <w:lang w:eastAsia="en-US"/>
        </w:rPr>
        <w:t>d</w:t>
      </w:r>
      <w:r w:rsidRPr="00337DA1">
        <w:rPr>
          <w:rFonts w:ascii="Calibri" w:eastAsia="Calibri" w:hAnsi="Calibri" w:cs="Calibri"/>
          <w:kern w:val="0"/>
          <w:sz w:val="22"/>
          <w:szCs w:val="22"/>
          <w:lang w:eastAsia="en-US"/>
        </w:rPr>
        <w:t>zenia ci</w:t>
      </w:r>
      <w:r w:rsidRPr="00337DA1">
        <w:rPr>
          <w:rFonts w:ascii="Calibri" w:eastAsia="TimesNewRoman" w:hAnsi="Calibri" w:cs="Calibri"/>
          <w:kern w:val="0"/>
          <w:sz w:val="22"/>
          <w:szCs w:val="22"/>
          <w:lang w:eastAsia="en-US"/>
        </w:rPr>
        <w:t>ęż</w:t>
      </w:r>
      <w:r w:rsidRPr="00337DA1">
        <w:rPr>
          <w:rFonts w:ascii="Calibri" w:eastAsia="Calibri" w:hAnsi="Calibri" w:cs="Calibri"/>
          <w:kern w:val="0"/>
          <w:sz w:val="22"/>
          <w:szCs w:val="22"/>
          <w:lang w:eastAsia="en-US"/>
        </w:rPr>
        <w:t>aru i ilo</w:t>
      </w:r>
      <w:r w:rsidRPr="00337DA1">
        <w:rPr>
          <w:rFonts w:ascii="Calibri" w:eastAsia="TimesNewRoman" w:hAnsi="Calibri" w:cs="Calibri"/>
          <w:kern w:val="0"/>
          <w:sz w:val="22"/>
          <w:szCs w:val="22"/>
          <w:lang w:eastAsia="en-US"/>
        </w:rPr>
        <w:t>ś</w:t>
      </w:r>
      <w:r w:rsidRPr="00337DA1">
        <w:rPr>
          <w:rFonts w:ascii="Calibri" w:eastAsia="Calibri" w:hAnsi="Calibri" w:cs="Calibri"/>
          <w:kern w:val="0"/>
          <w:sz w:val="22"/>
          <w:szCs w:val="22"/>
          <w:lang w:eastAsia="en-US"/>
        </w:rPr>
        <w:t>ci z</w:t>
      </w:r>
      <w:r w:rsidRPr="00337DA1">
        <w:rPr>
          <w:rFonts w:ascii="Calibri" w:eastAsia="TimesNewRoman" w:hAnsi="Calibri" w:cs="Calibri"/>
          <w:kern w:val="0"/>
          <w:sz w:val="22"/>
          <w:szCs w:val="22"/>
          <w:lang w:eastAsia="en-US"/>
        </w:rPr>
        <w:t>uż</w:t>
      </w:r>
      <w:r w:rsidRPr="00337DA1">
        <w:rPr>
          <w:rFonts w:ascii="Calibri" w:eastAsia="Calibri" w:hAnsi="Calibri" w:cs="Calibri"/>
          <w:kern w:val="0"/>
          <w:sz w:val="22"/>
          <w:szCs w:val="22"/>
          <w:lang w:eastAsia="en-US"/>
        </w:rPr>
        <w:t>ytych mat</w:t>
      </w:r>
      <w:r w:rsidRPr="00337DA1">
        <w:rPr>
          <w:rFonts w:ascii="Calibri" w:eastAsia="TimesNewRoman" w:hAnsi="Calibri" w:cs="Calibri"/>
          <w:kern w:val="0"/>
          <w:sz w:val="22"/>
          <w:szCs w:val="22"/>
          <w:lang w:eastAsia="en-US"/>
        </w:rPr>
        <w:t>er</w:t>
      </w:r>
      <w:r w:rsidRPr="00337DA1">
        <w:rPr>
          <w:rFonts w:ascii="Calibri" w:eastAsia="Calibri" w:hAnsi="Calibri" w:cs="Calibri"/>
          <w:kern w:val="0"/>
          <w:sz w:val="22"/>
          <w:szCs w:val="22"/>
          <w:lang w:eastAsia="en-US"/>
        </w:rPr>
        <w:t>iałó</w:t>
      </w:r>
      <w:r w:rsidRPr="00337DA1">
        <w:rPr>
          <w:rFonts w:ascii="Calibri" w:eastAsia="TimesNewRoman" w:hAnsi="Calibri" w:cs="Calibri"/>
          <w:kern w:val="0"/>
          <w:sz w:val="22"/>
          <w:szCs w:val="22"/>
          <w:lang w:eastAsia="en-US"/>
        </w:rPr>
        <w:t>w.</w:t>
      </w:r>
    </w:p>
    <w:p w:rsidR="009D322E" w:rsidRPr="00337DA1" w:rsidRDefault="009D322E" w:rsidP="00402AC1">
      <w:pPr>
        <w:widowControl w:val="0"/>
        <w:numPr>
          <w:ilvl w:val="1"/>
          <w:numId w:val="9"/>
        </w:numPr>
        <w:tabs>
          <w:tab w:val="num" w:pos="284"/>
        </w:tabs>
        <w:autoSpaceDE w:val="0"/>
        <w:spacing w:after="200" w:line="25" w:lineRule="atLeast"/>
        <w:ind w:left="284" w:hanging="284"/>
        <w:contextualSpacing/>
        <w:jc w:val="both"/>
        <w:rPr>
          <w:rFonts w:ascii="Calibri" w:eastAsia="Calibri" w:hAnsi="Calibri" w:cs="Calibri"/>
          <w:kern w:val="0"/>
          <w:sz w:val="22"/>
          <w:szCs w:val="22"/>
          <w:lang w:eastAsia="en-US"/>
        </w:rPr>
      </w:pPr>
      <w:r w:rsidRPr="00337DA1">
        <w:rPr>
          <w:rFonts w:ascii="Calibri" w:eastAsia="Calibri" w:hAnsi="Calibri" w:cs="Calibri"/>
          <w:kern w:val="0"/>
          <w:sz w:val="22"/>
          <w:szCs w:val="22"/>
          <w:lang w:eastAsia="en-US"/>
        </w:rPr>
        <w:t>Badania, o</w:t>
      </w:r>
      <w:r w:rsidRPr="00337DA1">
        <w:rPr>
          <w:rFonts w:ascii="Calibri" w:eastAsia="TimesNewRoman" w:hAnsi="Calibri" w:cs="Calibri"/>
          <w:kern w:val="0"/>
          <w:sz w:val="22"/>
          <w:szCs w:val="22"/>
          <w:lang w:eastAsia="en-US"/>
        </w:rPr>
        <w:t xml:space="preserve"> </w:t>
      </w:r>
      <w:r w:rsidRPr="007A4F70">
        <w:rPr>
          <w:rFonts w:ascii="Calibri" w:eastAsia="TimesNewRoman" w:hAnsi="Calibri" w:cs="Calibri"/>
          <w:kern w:val="0"/>
          <w:sz w:val="22"/>
          <w:szCs w:val="22"/>
          <w:lang w:eastAsia="en-US"/>
        </w:rPr>
        <w:t>k</w:t>
      </w:r>
      <w:r w:rsidRPr="007A4F70">
        <w:rPr>
          <w:rFonts w:ascii="Calibri" w:eastAsia="Calibri" w:hAnsi="Calibri" w:cs="Calibri"/>
          <w:kern w:val="0"/>
          <w:sz w:val="22"/>
          <w:szCs w:val="22"/>
          <w:lang w:eastAsia="en-US"/>
        </w:rPr>
        <w:t>tórych mo</w:t>
      </w:r>
      <w:r w:rsidRPr="007A4F70">
        <w:rPr>
          <w:rFonts w:ascii="Calibri" w:eastAsia="TimesNewRoman" w:hAnsi="Calibri" w:cs="Calibri"/>
          <w:kern w:val="0"/>
          <w:sz w:val="22"/>
          <w:szCs w:val="22"/>
          <w:lang w:eastAsia="en-US"/>
        </w:rPr>
        <w:t>w</w:t>
      </w:r>
      <w:r w:rsidR="00936EBE" w:rsidRPr="007A4F70">
        <w:rPr>
          <w:rFonts w:ascii="Calibri" w:eastAsia="Calibri" w:hAnsi="Calibri" w:cs="Calibri"/>
          <w:kern w:val="0"/>
          <w:sz w:val="22"/>
          <w:szCs w:val="22"/>
          <w:lang w:eastAsia="en-US"/>
        </w:rPr>
        <w:t>a w ust. 4 i 5</w:t>
      </w:r>
      <w:r w:rsidRPr="007A4F70">
        <w:rPr>
          <w:rFonts w:ascii="Calibri" w:eastAsia="Calibri" w:hAnsi="Calibri" w:cs="Calibri"/>
          <w:kern w:val="0"/>
          <w:sz w:val="22"/>
          <w:szCs w:val="22"/>
          <w:lang w:eastAsia="en-US"/>
        </w:rPr>
        <w:t xml:space="preserve"> b</w:t>
      </w:r>
      <w:r w:rsidRPr="007A4F70">
        <w:rPr>
          <w:rFonts w:ascii="Calibri" w:eastAsia="TimesNewRoman" w:hAnsi="Calibri" w:cs="Calibri"/>
          <w:kern w:val="0"/>
          <w:sz w:val="22"/>
          <w:szCs w:val="22"/>
          <w:lang w:eastAsia="en-US"/>
        </w:rPr>
        <w:t>ę</w:t>
      </w:r>
      <w:r w:rsidRPr="007A4F70">
        <w:rPr>
          <w:rFonts w:ascii="Calibri" w:eastAsia="Calibri" w:hAnsi="Calibri" w:cs="Calibri"/>
          <w:kern w:val="0"/>
          <w:sz w:val="22"/>
          <w:szCs w:val="22"/>
          <w:lang w:eastAsia="en-US"/>
        </w:rPr>
        <w:t>d</w:t>
      </w:r>
      <w:r w:rsidRPr="007A4F70">
        <w:rPr>
          <w:rFonts w:ascii="Calibri" w:eastAsia="TimesNewRoman" w:hAnsi="Calibri" w:cs="Calibri"/>
          <w:kern w:val="0"/>
          <w:sz w:val="22"/>
          <w:szCs w:val="22"/>
          <w:lang w:eastAsia="en-US"/>
        </w:rPr>
        <w:t xml:space="preserve">ą </w:t>
      </w:r>
      <w:r w:rsidRPr="007A4F70">
        <w:rPr>
          <w:rFonts w:ascii="Calibri" w:eastAsia="Calibri" w:hAnsi="Calibri" w:cs="Calibri"/>
          <w:kern w:val="0"/>
          <w:sz w:val="22"/>
          <w:szCs w:val="22"/>
          <w:lang w:eastAsia="en-US"/>
        </w:rPr>
        <w:t>realizowane</w:t>
      </w:r>
      <w:r w:rsidRPr="00337DA1">
        <w:rPr>
          <w:rFonts w:ascii="Calibri" w:eastAsia="Calibri" w:hAnsi="Calibri" w:cs="Calibri"/>
          <w:kern w:val="0"/>
          <w:sz w:val="22"/>
          <w:szCs w:val="22"/>
          <w:lang w:eastAsia="en-US"/>
        </w:rPr>
        <w:t xml:space="preserve"> przez Wy</w:t>
      </w:r>
      <w:r w:rsidRPr="00337DA1">
        <w:rPr>
          <w:rFonts w:ascii="Calibri" w:eastAsia="TimesNewRoman" w:hAnsi="Calibri" w:cs="Calibri"/>
          <w:kern w:val="0"/>
          <w:sz w:val="22"/>
          <w:szCs w:val="22"/>
          <w:lang w:eastAsia="en-US"/>
        </w:rPr>
        <w:t>k</w:t>
      </w:r>
      <w:r w:rsidRPr="00337DA1">
        <w:rPr>
          <w:rFonts w:ascii="Calibri" w:eastAsia="Calibri" w:hAnsi="Calibri" w:cs="Calibri"/>
          <w:kern w:val="0"/>
          <w:sz w:val="22"/>
          <w:szCs w:val="22"/>
          <w:lang w:eastAsia="en-US"/>
        </w:rPr>
        <w:t>onawc</w:t>
      </w:r>
      <w:r w:rsidRPr="00337DA1">
        <w:rPr>
          <w:rFonts w:ascii="Calibri" w:eastAsia="TimesNewRoman" w:hAnsi="Calibri" w:cs="Calibri"/>
          <w:kern w:val="0"/>
          <w:sz w:val="22"/>
          <w:szCs w:val="22"/>
          <w:lang w:eastAsia="en-US"/>
        </w:rPr>
        <w:t xml:space="preserve">ę </w:t>
      </w:r>
      <w:r w:rsidRPr="00337DA1">
        <w:rPr>
          <w:rFonts w:ascii="Calibri" w:eastAsia="Calibri" w:hAnsi="Calibri" w:cs="Calibri"/>
          <w:kern w:val="0"/>
          <w:sz w:val="22"/>
          <w:szCs w:val="22"/>
          <w:lang w:eastAsia="en-US"/>
        </w:rPr>
        <w:t xml:space="preserve">na własny koszt. Jeżeli </w:t>
      </w:r>
      <w:r w:rsidR="00023B74">
        <w:rPr>
          <w:rFonts w:ascii="Calibri" w:eastAsia="Calibri" w:hAnsi="Calibri" w:cs="Calibri"/>
          <w:kern w:val="0"/>
          <w:sz w:val="22"/>
          <w:szCs w:val="22"/>
          <w:lang w:eastAsia="en-US"/>
        </w:rPr>
        <w:br/>
      </w:r>
      <w:r w:rsidRPr="00337DA1">
        <w:rPr>
          <w:rFonts w:ascii="Calibri" w:eastAsia="Calibri" w:hAnsi="Calibri" w:cs="Calibri"/>
          <w:kern w:val="0"/>
          <w:sz w:val="22"/>
          <w:szCs w:val="22"/>
          <w:lang w:eastAsia="en-US"/>
        </w:rPr>
        <w:t>w rezultacie przeprowadzenia badań okaże się, że zastosowane materiały bądź wykonane roboty lub urządzenia są niezgodne z umową, sztuką budowlaną lub przepisami prawa, koszty badań d</w:t>
      </w:r>
      <w:r w:rsidRPr="00337DA1">
        <w:rPr>
          <w:rFonts w:ascii="Calibri" w:eastAsia="Calibri" w:hAnsi="Calibri" w:cs="Calibri"/>
          <w:kern w:val="0"/>
          <w:sz w:val="22"/>
          <w:szCs w:val="22"/>
          <w:lang w:eastAsia="en-US"/>
        </w:rPr>
        <w:t>o</w:t>
      </w:r>
      <w:r w:rsidRPr="00337DA1">
        <w:rPr>
          <w:rFonts w:ascii="Calibri" w:eastAsia="Calibri" w:hAnsi="Calibri" w:cs="Calibri"/>
          <w:kern w:val="0"/>
          <w:sz w:val="22"/>
          <w:szCs w:val="22"/>
          <w:lang w:eastAsia="en-US"/>
        </w:rPr>
        <w:t>datkowych obciążają Wykonawcę.</w:t>
      </w:r>
    </w:p>
    <w:p w:rsidR="009D322E" w:rsidRPr="00337DA1" w:rsidRDefault="009D322E" w:rsidP="00402AC1">
      <w:pPr>
        <w:widowControl w:val="0"/>
        <w:numPr>
          <w:ilvl w:val="1"/>
          <w:numId w:val="9"/>
        </w:numPr>
        <w:tabs>
          <w:tab w:val="num" w:pos="284"/>
        </w:tabs>
        <w:autoSpaceDE w:val="0"/>
        <w:spacing w:after="200" w:line="25" w:lineRule="atLeast"/>
        <w:ind w:left="284" w:hanging="284"/>
        <w:contextualSpacing/>
        <w:jc w:val="both"/>
        <w:rPr>
          <w:rFonts w:ascii="Calibri" w:eastAsia="Calibri" w:hAnsi="Calibri" w:cs="Calibri"/>
          <w:kern w:val="0"/>
          <w:sz w:val="22"/>
          <w:szCs w:val="22"/>
          <w:lang w:eastAsia="en-US"/>
        </w:rPr>
      </w:pPr>
      <w:r w:rsidRPr="00337DA1">
        <w:rPr>
          <w:rFonts w:ascii="Calibri" w:eastAsia="Calibri" w:hAnsi="Calibri" w:cs="Calibri"/>
          <w:kern w:val="0"/>
          <w:sz w:val="22"/>
          <w:szCs w:val="22"/>
          <w:lang w:eastAsia="en-US"/>
        </w:rPr>
        <w:t>Materiały, które nie będą zgodne z warunkami określonymi w umowie, jak również nie odpowi</w:t>
      </w:r>
      <w:r w:rsidRPr="00337DA1">
        <w:rPr>
          <w:rFonts w:ascii="Calibri" w:eastAsia="Calibri" w:hAnsi="Calibri" w:cs="Calibri"/>
          <w:kern w:val="0"/>
          <w:sz w:val="22"/>
          <w:szCs w:val="22"/>
          <w:lang w:eastAsia="en-US"/>
        </w:rPr>
        <w:t>a</w:t>
      </w:r>
      <w:r w:rsidRPr="00337DA1">
        <w:rPr>
          <w:rFonts w:ascii="Calibri" w:eastAsia="Calibri" w:hAnsi="Calibri" w:cs="Calibri"/>
          <w:kern w:val="0"/>
          <w:sz w:val="22"/>
          <w:szCs w:val="22"/>
          <w:lang w:eastAsia="en-US"/>
        </w:rPr>
        <w:t>dające obowiązującym normom lub nie posiadające stosownych atestów oraz certyfikatów i d</w:t>
      </w:r>
      <w:r w:rsidRPr="00337DA1">
        <w:rPr>
          <w:rFonts w:ascii="Calibri" w:eastAsia="Calibri" w:hAnsi="Calibri" w:cs="Calibri"/>
          <w:kern w:val="0"/>
          <w:sz w:val="22"/>
          <w:szCs w:val="22"/>
          <w:lang w:eastAsia="en-US"/>
        </w:rPr>
        <w:t>o</w:t>
      </w:r>
      <w:r w:rsidRPr="00337DA1">
        <w:rPr>
          <w:rFonts w:ascii="Calibri" w:eastAsia="Calibri" w:hAnsi="Calibri" w:cs="Calibri"/>
          <w:kern w:val="0"/>
          <w:sz w:val="22"/>
          <w:szCs w:val="22"/>
          <w:lang w:eastAsia="en-US"/>
        </w:rPr>
        <w:t>puszczeń do stosowania w Polsce muszą zostać usunięte z placu budowy przez Wykonawcę</w:t>
      </w:r>
      <w:r w:rsidR="00D3781A">
        <w:rPr>
          <w:rFonts w:ascii="Calibri" w:eastAsia="Calibri" w:hAnsi="Calibri" w:cs="Calibri"/>
          <w:kern w:val="0"/>
          <w:sz w:val="22"/>
          <w:szCs w:val="22"/>
          <w:lang w:eastAsia="en-US"/>
        </w:rPr>
        <w:t>,</w:t>
      </w:r>
      <w:r w:rsidR="00D3781A">
        <w:rPr>
          <w:rFonts w:ascii="Calibri" w:eastAsia="Calibri" w:hAnsi="Calibri" w:cs="Calibri"/>
          <w:kern w:val="0"/>
          <w:sz w:val="22"/>
          <w:szCs w:val="22"/>
          <w:lang w:eastAsia="en-US"/>
        </w:rPr>
        <w:br/>
      </w:r>
      <w:r w:rsidRPr="00337DA1">
        <w:rPr>
          <w:rFonts w:ascii="Calibri" w:eastAsia="Calibri" w:hAnsi="Calibri" w:cs="Calibri"/>
          <w:kern w:val="0"/>
          <w:sz w:val="22"/>
          <w:szCs w:val="22"/>
          <w:lang w:eastAsia="en-US"/>
        </w:rPr>
        <w:t xml:space="preserve">a w przypadku ich wbudowania, na polecenie </w:t>
      </w:r>
      <w:r w:rsidR="00D3781A">
        <w:rPr>
          <w:rFonts w:ascii="Calibri" w:eastAsia="Calibri" w:hAnsi="Calibri" w:cs="Calibri"/>
          <w:kern w:val="0"/>
          <w:sz w:val="22"/>
          <w:szCs w:val="22"/>
          <w:lang w:eastAsia="en-US"/>
        </w:rPr>
        <w:t>Zamawiającego</w:t>
      </w:r>
      <w:r w:rsidRPr="00337DA1">
        <w:rPr>
          <w:rFonts w:ascii="Calibri" w:eastAsia="Calibri" w:hAnsi="Calibri" w:cs="Calibri"/>
          <w:kern w:val="0"/>
          <w:sz w:val="22"/>
          <w:szCs w:val="22"/>
          <w:lang w:eastAsia="en-US"/>
        </w:rPr>
        <w:t>, natychmiast zdemontowane oraz zastąpione materiałami zaakceptowanymi.</w:t>
      </w:r>
    </w:p>
    <w:p w:rsidR="009D322E" w:rsidRPr="00337DA1" w:rsidRDefault="009D322E" w:rsidP="00402AC1">
      <w:pPr>
        <w:widowControl w:val="0"/>
        <w:numPr>
          <w:ilvl w:val="1"/>
          <w:numId w:val="9"/>
        </w:numPr>
        <w:tabs>
          <w:tab w:val="left" w:pos="284"/>
          <w:tab w:val="num" w:pos="426"/>
        </w:tabs>
        <w:spacing w:line="0" w:lineRule="atLeast"/>
        <w:ind w:left="284" w:hanging="284"/>
        <w:jc w:val="both"/>
        <w:rPr>
          <w:rFonts w:ascii="Calibri" w:eastAsia="SimSun" w:hAnsi="Calibri" w:cs="Calibri"/>
          <w:kern w:val="2"/>
          <w:sz w:val="22"/>
          <w:szCs w:val="22"/>
          <w:lang w:eastAsia="hi-IN" w:bidi="hi-IN"/>
        </w:rPr>
      </w:pPr>
      <w:r w:rsidRPr="00337DA1">
        <w:rPr>
          <w:rFonts w:ascii="Calibri" w:eastAsia="SimSun" w:hAnsi="Calibri" w:cs="Calibri"/>
          <w:kern w:val="2"/>
          <w:sz w:val="22"/>
          <w:szCs w:val="22"/>
          <w:lang w:eastAsia="hi-IN" w:bidi="hi-IN"/>
        </w:rPr>
        <w:t>Wykonawca ponosi pełną odpowiedzialność aby stosowane wyroby, materiały urządzenia, wyp</w:t>
      </w:r>
      <w:r w:rsidRPr="00337DA1">
        <w:rPr>
          <w:rFonts w:ascii="Calibri" w:eastAsia="SimSun" w:hAnsi="Calibri" w:cs="Calibri"/>
          <w:kern w:val="2"/>
          <w:sz w:val="22"/>
          <w:szCs w:val="22"/>
          <w:lang w:eastAsia="hi-IN" w:bidi="hi-IN"/>
        </w:rPr>
        <w:t>o</w:t>
      </w:r>
      <w:r w:rsidRPr="00337DA1">
        <w:rPr>
          <w:rFonts w:ascii="Calibri" w:eastAsia="SimSun" w:hAnsi="Calibri" w:cs="Calibri"/>
          <w:kern w:val="2"/>
          <w:sz w:val="22"/>
          <w:szCs w:val="22"/>
          <w:lang w:eastAsia="hi-IN" w:bidi="hi-IN"/>
        </w:rPr>
        <w:t>sażenie, były zgodne z obowiązującymi w Polsce przepisami oraz normami, a w szczególności o</w:t>
      </w:r>
      <w:r w:rsidRPr="00337DA1">
        <w:rPr>
          <w:rFonts w:ascii="Calibri" w:eastAsia="SimSun" w:hAnsi="Calibri" w:cs="Calibri"/>
          <w:kern w:val="2"/>
          <w:sz w:val="22"/>
          <w:szCs w:val="22"/>
          <w:lang w:eastAsia="hi-IN" w:bidi="hi-IN"/>
        </w:rPr>
        <w:t>d</w:t>
      </w:r>
      <w:r w:rsidRPr="00337DA1">
        <w:rPr>
          <w:rFonts w:ascii="Calibri" w:eastAsia="SimSun" w:hAnsi="Calibri" w:cs="Calibri"/>
          <w:kern w:val="2"/>
          <w:sz w:val="22"/>
          <w:szCs w:val="22"/>
          <w:lang w:eastAsia="hi-IN" w:bidi="hi-IN"/>
        </w:rPr>
        <w:t>powiadać wymaganiom określonym w ustawie z dnia 16 kwietnia 2004 r. o wyrobach budowl</w:t>
      </w:r>
      <w:r w:rsidRPr="00337DA1">
        <w:rPr>
          <w:rFonts w:ascii="Calibri" w:eastAsia="SimSun" w:hAnsi="Calibri" w:cs="Calibri"/>
          <w:kern w:val="2"/>
          <w:sz w:val="22"/>
          <w:szCs w:val="22"/>
          <w:lang w:eastAsia="hi-IN" w:bidi="hi-IN"/>
        </w:rPr>
        <w:t>a</w:t>
      </w:r>
      <w:r w:rsidRPr="00337DA1">
        <w:rPr>
          <w:rFonts w:ascii="Calibri" w:eastAsia="SimSun" w:hAnsi="Calibri" w:cs="Calibri"/>
          <w:kern w:val="2"/>
          <w:sz w:val="22"/>
          <w:szCs w:val="22"/>
          <w:lang w:eastAsia="hi-IN" w:bidi="hi-IN"/>
        </w:rPr>
        <w:t>nych (</w:t>
      </w:r>
      <w:proofErr w:type="spellStart"/>
      <w:r w:rsidRPr="00935B6A">
        <w:rPr>
          <w:rFonts w:ascii="Calibri" w:eastAsia="SimSun" w:hAnsi="Calibri" w:cs="Calibri"/>
          <w:bCs/>
          <w:kern w:val="2"/>
          <w:sz w:val="22"/>
          <w:szCs w:val="22"/>
          <w:shd w:val="clear" w:color="auto" w:fill="FFFFFF"/>
          <w:lang w:eastAsia="hi-IN" w:bidi="hi-IN"/>
        </w:rPr>
        <w:t>t.j</w:t>
      </w:r>
      <w:proofErr w:type="spellEnd"/>
      <w:r w:rsidR="00935B6A" w:rsidRPr="00935B6A">
        <w:rPr>
          <w:rFonts w:ascii="Calibri" w:eastAsia="SimSun" w:hAnsi="Calibri" w:cs="Calibri"/>
          <w:bCs/>
          <w:kern w:val="2"/>
          <w:sz w:val="22"/>
          <w:szCs w:val="22"/>
          <w:shd w:val="clear" w:color="auto" w:fill="FFFFFF"/>
          <w:lang w:eastAsia="hi-IN" w:bidi="hi-IN"/>
        </w:rPr>
        <w:t>. Dz.U. z 2020</w:t>
      </w:r>
      <w:r w:rsidRPr="00935B6A">
        <w:rPr>
          <w:rFonts w:ascii="Calibri" w:eastAsia="SimSun" w:hAnsi="Calibri" w:cs="Calibri"/>
          <w:bCs/>
          <w:kern w:val="2"/>
          <w:sz w:val="22"/>
          <w:szCs w:val="22"/>
          <w:shd w:val="clear" w:color="auto" w:fill="FFFFFF"/>
          <w:lang w:eastAsia="hi-IN" w:bidi="hi-IN"/>
        </w:rPr>
        <w:t xml:space="preserve"> poz. </w:t>
      </w:r>
      <w:r w:rsidR="00935B6A" w:rsidRPr="00935B6A">
        <w:rPr>
          <w:rFonts w:ascii="Calibri" w:eastAsia="SimSun" w:hAnsi="Calibri" w:cs="Calibri"/>
          <w:bCs/>
          <w:kern w:val="2"/>
          <w:sz w:val="22"/>
          <w:szCs w:val="22"/>
          <w:shd w:val="clear" w:color="auto" w:fill="FFFFFF"/>
          <w:lang w:eastAsia="hi-IN" w:bidi="hi-IN"/>
        </w:rPr>
        <w:t>215)</w:t>
      </w:r>
      <w:r w:rsidRPr="00935B6A">
        <w:rPr>
          <w:rFonts w:ascii="Calibri" w:eastAsia="SimSun" w:hAnsi="Calibri" w:cs="Calibri"/>
          <w:b/>
          <w:bCs/>
          <w:kern w:val="2"/>
          <w:sz w:val="22"/>
          <w:szCs w:val="22"/>
          <w:shd w:val="clear" w:color="auto" w:fill="FFFFFF"/>
          <w:lang w:eastAsia="hi-IN" w:bidi="hi-IN"/>
        </w:rPr>
        <w:t xml:space="preserve"> </w:t>
      </w:r>
      <w:r w:rsidRPr="00935B6A">
        <w:rPr>
          <w:rFonts w:ascii="Calibri" w:eastAsia="SimSun" w:hAnsi="Calibri" w:cs="Calibri"/>
          <w:kern w:val="2"/>
          <w:sz w:val="22"/>
          <w:szCs w:val="22"/>
          <w:lang w:eastAsia="hi-IN" w:bidi="hi-IN"/>
        </w:rPr>
        <w:t>Wbudowane</w:t>
      </w:r>
      <w:r w:rsidRPr="00337DA1">
        <w:rPr>
          <w:rFonts w:ascii="Calibri" w:eastAsia="SimSun" w:hAnsi="Calibri" w:cs="Calibri"/>
          <w:kern w:val="2"/>
          <w:sz w:val="22"/>
          <w:szCs w:val="22"/>
          <w:lang w:eastAsia="hi-IN" w:bidi="hi-IN"/>
        </w:rPr>
        <w:t xml:space="preserve"> materiały będą nowe, nieużywane, w gatunku I, będą dobrane zgodnie z zasadami sztuki budowlanej, przeznaczone i przydatne dla celów do jakich z</w:t>
      </w:r>
      <w:r w:rsidRPr="00337DA1">
        <w:rPr>
          <w:rFonts w:ascii="Calibri" w:eastAsia="SimSun" w:hAnsi="Calibri" w:cs="Calibri"/>
          <w:kern w:val="2"/>
          <w:sz w:val="22"/>
          <w:szCs w:val="22"/>
          <w:lang w:eastAsia="hi-IN" w:bidi="hi-IN"/>
        </w:rPr>
        <w:t>o</w:t>
      </w:r>
      <w:r w:rsidRPr="00337DA1">
        <w:rPr>
          <w:rFonts w:ascii="Calibri" w:eastAsia="SimSun" w:hAnsi="Calibri" w:cs="Calibri"/>
          <w:kern w:val="2"/>
          <w:sz w:val="22"/>
          <w:szCs w:val="22"/>
          <w:lang w:eastAsia="hi-IN" w:bidi="hi-IN"/>
        </w:rPr>
        <w:t>stały użyte przy wykonywaniu robót, będą starannie wybrane z uwzględnieniem ich jakości, par</w:t>
      </w:r>
      <w:r w:rsidRPr="00337DA1">
        <w:rPr>
          <w:rFonts w:ascii="Calibri" w:eastAsia="SimSun" w:hAnsi="Calibri" w:cs="Calibri"/>
          <w:kern w:val="2"/>
          <w:sz w:val="22"/>
          <w:szCs w:val="22"/>
          <w:lang w:eastAsia="hi-IN" w:bidi="hi-IN"/>
        </w:rPr>
        <w:t>a</w:t>
      </w:r>
      <w:r w:rsidRPr="00337DA1">
        <w:rPr>
          <w:rFonts w:ascii="Calibri" w:eastAsia="SimSun" w:hAnsi="Calibri" w:cs="Calibri"/>
          <w:kern w:val="2"/>
          <w:sz w:val="22"/>
          <w:szCs w:val="22"/>
          <w:lang w:eastAsia="hi-IN" w:bidi="hi-IN"/>
        </w:rPr>
        <w:t>metrów eksploatacyjnych, wyglądu, szacowanej żywotności, kosztów eksploatacji, łatwości obsł</w:t>
      </w:r>
      <w:r w:rsidRPr="00337DA1">
        <w:rPr>
          <w:rFonts w:ascii="Calibri" w:eastAsia="SimSun" w:hAnsi="Calibri" w:cs="Calibri"/>
          <w:kern w:val="2"/>
          <w:sz w:val="22"/>
          <w:szCs w:val="22"/>
          <w:lang w:eastAsia="hi-IN" w:bidi="hi-IN"/>
        </w:rPr>
        <w:t>u</w:t>
      </w:r>
      <w:r w:rsidRPr="00337DA1">
        <w:rPr>
          <w:rFonts w:ascii="Calibri" w:eastAsia="SimSun" w:hAnsi="Calibri" w:cs="Calibri"/>
          <w:kern w:val="2"/>
          <w:sz w:val="22"/>
          <w:szCs w:val="22"/>
          <w:lang w:eastAsia="hi-IN" w:bidi="hi-IN"/>
        </w:rPr>
        <w:t xml:space="preserve">gi, funkcjonalności, łatwości wymiany lub naprawy. </w:t>
      </w:r>
    </w:p>
    <w:p w:rsidR="00826291" w:rsidRPr="00A31004" w:rsidRDefault="009D322E" w:rsidP="00826291">
      <w:pPr>
        <w:widowControl w:val="0"/>
        <w:numPr>
          <w:ilvl w:val="1"/>
          <w:numId w:val="9"/>
        </w:numPr>
        <w:tabs>
          <w:tab w:val="left" w:pos="284"/>
          <w:tab w:val="num" w:pos="426"/>
        </w:tabs>
        <w:spacing w:line="0" w:lineRule="atLeast"/>
        <w:ind w:left="284" w:hanging="284"/>
        <w:jc w:val="both"/>
        <w:rPr>
          <w:rFonts w:ascii="Calibri" w:hAnsi="Calibri" w:cs="Calibri"/>
          <w:color w:val="FF0000"/>
          <w:sz w:val="22"/>
          <w:szCs w:val="22"/>
        </w:rPr>
      </w:pPr>
      <w:r w:rsidRPr="00826291">
        <w:rPr>
          <w:rFonts w:ascii="Calibri" w:eastAsia="SimSun" w:hAnsi="Calibri" w:cs="Calibri"/>
          <w:kern w:val="2"/>
          <w:sz w:val="22"/>
          <w:szCs w:val="22"/>
          <w:lang w:eastAsia="hi-IN" w:bidi="hi-IN"/>
        </w:rPr>
        <w:t xml:space="preserve">Wykonawca przed wbudowaniem określonego materiału lub urządzenia zobowiązany jest uzyskać </w:t>
      </w:r>
      <w:r w:rsidRPr="00337DA1">
        <w:rPr>
          <w:rFonts w:ascii="Calibri" w:eastAsia="SimSun" w:hAnsi="Calibri" w:cs="Calibri"/>
          <w:kern w:val="2"/>
          <w:sz w:val="22"/>
          <w:szCs w:val="22"/>
          <w:lang w:eastAsia="hi-IN" w:bidi="hi-IN"/>
        </w:rPr>
        <w:t xml:space="preserve">akceptację </w:t>
      </w:r>
      <w:r w:rsidR="00D3781A">
        <w:rPr>
          <w:rFonts w:ascii="Calibri" w:eastAsia="SimSun" w:hAnsi="Calibri" w:cs="Calibri"/>
          <w:kern w:val="2"/>
          <w:sz w:val="22"/>
          <w:szCs w:val="22"/>
          <w:lang w:eastAsia="hi-IN" w:bidi="hi-IN"/>
        </w:rPr>
        <w:t>Zamawiającego</w:t>
      </w:r>
      <w:r w:rsidRPr="00337DA1">
        <w:rPr>
          <w:rFonts w:ascii="Calibri" w:eastAsia="SimSun" w:hAnsi="Calibri" w:cs="Calibri"/>
          <w:kern w:val="2"/>
          <w:sz w:val="22"/>
          <w:szCs w:val="22"/>
          <w:lang w:eastAsia="hi-IN" w:bidi="hi-IN"/>
        </w:rPr>
        <w:t xml:space="preserve"> co do ich zgodności z dokumentacja wykonawczą oraz przyjętym sta</w:t>
      </w:r>
      <w:r w:rsidRPr="00337DA1">
        <w:rPr>
          <w:rFonts w:ascii="Calibri" w:eastAsia="SimSun" w:hAnsi="Calibri" w:cs="Calibri"/>
          <w:kern w:val="2"/>
          <w:sz w:val="22"/>
          <w:szCs w:val="22"/>
          <w:lang w:eastAsia="hi-IN" w:bidi="hi-IN"/>
        </w:rPr>
        <w:t>n</w:t>
      </w:r>
      <w:r w:rsidRPr="00337DA1">
        <w:rPr>
          <w:rFonts w:ascii="Calibri" w:eastAsia="SimSun" w:hAnsi="Calibri" w:cs="Calibri"/>
          <w:kern w:val="2"/>
          <w:sz w:val="22"/>
          <w:szCs w:val="22"/>
          <w:lang w:eastAsia="hi-IN" w:bidi="hi-IN"/>
        </w:rPr>
        <w:t>dardem użytkowym, przy czym bezskuteczny upływ 5-dniowego terminu, jaki strony ustalają na akceptację lub od</w:t>
      </w:r>
      <w:r w:rsidR="00826291">
        <w:rPr>
          <w:rFonts w:ascii="Calibri" w:eastAsia="SimSun" w:hAnsi="Calibri" w:cs="Calibri"/>
          <w:kern w:val="2"/>
          <w:sz w:val="22"/>
          <w:szCs w:val="22"/>
          <w:lang w:eastAsia="hi-IN" w:bidi="hi-IN"/>
        </w:rPr>
        <w:t>m</w:t>
      </w:r>
      <w:r w:rsidRPr="00337DA1">
        <w:rPr>
          <w:rFonts w:ascii="Calibri" w:eastAsia="SimSun" w:hAnsi="Calibri" w:cs="Calibri"/>
          <w:kern w:val="2"/>
          <w:sz w:val="22"/>
          <w:szCs w:val="22"/>
          <w:lang w:eastAsia="hi-IN" w:bidi="hi-IN"/>
        </w:rPr>
        <w:t xml:space="preserve">owę akceptacji przez </w:t>
      </w:r>
      <w:r w:rsidR="00D3781A">
        <w:rPr>
          <w:rFonts w:ascii="Calibri" w:eastAsia="SimSun" w:hAnsi="Calibri" w:cs="Calibri"/>
          <w:kern w:val="2"/>
          <w:sz w:val="22"/>
          <w:szCs w:val="22"/>
          <w:lang w:eastAsia="hi-IN" w:bidi="hi-IN"/>
        </w:rPr>
        <w:t>Zamawiającego</w:t>
      </w:r>
      <w:r w:rsidRPr="00337DA1">
        <w:rPr>
          <w:rFonts w:ascii="Calibri" w:eastAsia="SimSun" w:hAnsi="Calibri" w:cs="Calibri"/>
          <w:kern w:val="2"/>
          <w:sz w:val="22"/>
          <w:szCs w:val="22"/>
          <w:lang w:eastAsia="hi-IN" w:bidi="hi-IN"/>
        </w:rPr>
        <w:t xml:space="preserve"> jest równoznaczny z wyrażeniem akce</w:t>
      </w:r>
      <w:r w:rsidRPr="00337DA1">
        <w:rPr>
          <w:rFonts w:ascii="Calibri" w:eastAsia="SimSun" w:hAnsi="Calibri" w:cs="Calibri"/>
          <w:kern w:val="2"/>
          <w:sz w:val="22"/>
          <w:szCs w:val="22"/>
          <w:lang w:eastAsia="hi-IN" w:bidi="hi-IN"/>
        </w:rPr>
        <w:t>p</w:t>
      </w:r>
      <w:r w:rsidRPr="00337DA1">
        <w:rPr>
          <w:rFonts w:ascii="Calibri" w:eastAsia="SimSun" w:hAnsi="Calibri" w:cs="Calibri"/>
          <w:kern w:val="2"/>
          <w:sz w:val="22"/>
          <w:szCs w:val="22"/>
          <w:lang w:eastAsia="hi-IN" w:bidi="hi-IN"/>
        </w:rPr>
        <w:t xml:space="preserve">tacji. Jeżeli Wykonawca nie poinformował o tych faktach </w:t>
      </w:r>
      <w:r w:rsidR="00D3781A">
        <w:rPr>
          <w:rFonts w:ascii="Calibri" w:eastAsia="SimSun" w:hAnsi="Calibri" w:cs="Calibri"/>
          <w:kern w:val="2"/>
          <w:sz w:val="22"/>
          <w:szCs w:val="22"/>
          <w:lang w:eastAsia="hi-IN" w:bidi="hi-IN"/>
        </w:rPr>
        <w:t>Zamawiającego</w:t>
      </w:r>
      <w:r w:rsidRPr="00337DA1">
        <w:rPr>
          <w:rFonts w:ascii="Calibri" w:eastAsia="SimSun" w:hAnsi="Calibri" w:cs="Calibri"/>
          <w:kern w:val="2"/>
          <w:sz w:val="22"/>
          <w:szCs w:val="22"/>
          <w:lang w:eastAsia="hi-IN" w:bidi="hi-IN"/>
        </w:rPr>
        <w:t xml:space="preserve">, zobowiązany jest odkryć roboty lub wykonać niezbędne otwory do zbadania robót, a następnie przywrócić roboty do stanu poprzedniego własnym kosztem i staraniem. </w:t>
      </w:r>
    </w:p>
    <w:p w:rsidR="00C13546" w:rsidRPr="00337DA1" w:rsidRDefault="001B00D6" w:rsidP="00835596">
      <w:pPr>
        <w:widowControl w:val="0"/>
        <w:jc w:val="center"/>
        <w:rPr>
          <w:rFonts w:ascii="Calibri" w:hAnsi="Calibri" w:cs="Calibri"/>
          <w:b/>
          <w:sz w:val="22"/>
          <w:szCs w:val="22"/>
        </w:rPr>
      </w:pPr>
      <w:r w:rsidRPr="00337DA1">
        <w:rPr>
          <w:rFonts w:ascii="Calibri" w:hAnsi="Calibri" w:cs="Calibri"/>
          <w:b/>
          <w:sz w:val="22"/>
          <w:szCs w:val="22"/>
        </w:rPr>
        <w:t xml:space="preserve">§ </w:t>
      </w:r>
      <w:r w:rsidR="00826291">
        <w:rPr>
          <w:rFonts w:ascii="Calibri" w:hAnsi="Calibri" w:cs="Calibri"/>
          <w:b/>
          <w:sz w:val="22"/>
          <w:szCs w:val="22"/>
        </w:rPr>
        <w:t>7</w:t>
      </w:r>
    </w:p>
    <w:p w:rsidR="00014464" w:rsidRPr="007A4F70" w:rsidRDefault="00014464" w:rsidP="00DC435F">
      <w:pPr>
        <w:numPr>
          <w:ilvl w:val="0"/>
          <w:numId w:val="4"/>
        </w:numPr>
        <w:jc w:val="both"/>
        <w:rPr>
          <w:rFonts w:ascii="Calibri" w:hAnsi="Calibri" w:cs="Calibri"/>
          <w:sz w:val="22"/>
          <w:szCs w:val="22"/>
        </w:rPr>
      </w:pPr>
      <w:r w:rsidRPr="003D007C">
        <w:rPr>
          <w:rFonts w:ascii="Calibri" w:hAnsi="Calibri" w:cs="Calibri"/>
          <w:sz w:val="22"/>
          <w:szCs w:val="22"/>
        </w:rPr>
        <w:t>Wykona</w:t>
      </w:r>
      <w:r w:rsidRPr="00337DA1">
        <w:rPr>
          <w:rFonts w:ascii="Calibri" w:hAnsi="Calibri" w:cs="Calibri"/>
          <w:sz w:val="22"/>
          <w:szCs w:val="22"/>
        </w:rPr>
        <w:t xml:space="preserve">wca zapłaci </w:t>
      </w:r>
      <w:r w:rsidRPr="007A4F70">
        <w:rPr>
          <w:rFonts w:ascii="Calibri" w:hAnsi="Calibri" w:cs="Calibri"/>
          <w:sz w:val="22"/>
          <w:szCs w:val="22"/>
        </w:rPr>
        <w:t>Zamawiającemu kary umowne:</w:t>
      </w:r>
    </w:p>
    <w:p w:rsidR="00014464" w:rsidRPr="00337DA1" w:rsidRDefault="00014464" w:rsidP="00C62922">
      <w:pPr>
        <w:numPr>
          <w:ilvl w:val="2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7A4F70">
        <w:rPr>
          <w:rFonts w:ascii="Calibri" w:hAnsi="Calibri" w:cs="Calibri"/>
          <w:sz w:val="22"/>
          <w:szCs w:val="22"/>
        </w:rPr>
        <w:t>za opóźnienia w wykonaniu przedm</w:t>
      </w:r>
      <w:r w:rsidR="00C62922" w:rsidRPr="007A4F70">
        <w:rPr>
          <w:rFonts w:ascii="Calibri" w:hAnsi="Calibri" w:cs="Calibri"/>
          <w:sz w:val="22"/>
          <w:szCs w:val="22"/>
        </w:rPr>
        <w:t xml:space="preserve">iotu umowy – w wysokości </w:t>
      </w:r>
      <w:r w:rsidR="005A1435" w:rsidRPr="007A4F70">
        <w:rPr>
          <w:rFonts w:ascii="Calibri" w:hAnsi="Calibri" w:cs="Calibri"/>
          <w:sz w:val="22"/>
          <w:szCs w:val="22"/>
        </w:rPr>
        <w:t>1</w:t>
      </w:r>
      <w:r w:rsidR="00C62922" w:rsidRPr="007A4F70">
        <w:rPr>
          <w:rFonts w:ascii="Calibri" w:hAnsi="Calibri" w:cs="Calibri"/>
          <w:sz w:val="22"/>
          <w:szCs w:val="22"/>
        </w:rPr>
        <w:t xml:space="preserve"> %  </w:t>
      </w:r>
      <w:r w:rsidRPr="007A4F70">
        <w:rPr>
          <w:rFonts w:ascii="Calibri" w:hAnsi="Calibri" w:cs="Calibri"/>
          <w:sz w:val="22"/>
          <w:szCs w:val="22"/>
        </w:rPr>
        <w:t>wynagrodzenia brutto, określonego w § 3 ust. 1</w:t>
      </w:r>
      <w:r w:rsidR="00C62922" w:rsidRPr="007A4F70">
        <w:rPr>
          <w:rFonts w:ascii="Calibri" w:hAnsi="Calibri" w:cs="Calibri"/>
          <w:sz w:val="22"/>
          <w:szCs w:val="22"/>
        </w:rPr>
        <w:t xml:space="preserve"> niniejszej umowy</w:t>
      </w:r>
      <w:r w:rsidRPr="007A4F70">
        <w:rPr>
          <w:rFonts w:ascii="Calibri" w:hAnsi="Calibri" w:cs="Calibri"/>
          <w:sz w:val="22"/>
          <w:szCs w:val="22"/>
        </w:rPr>
        <w:t xml:space="preserve"> każdy dzień zwło</w:t>
      </w:r>
      <w:r w:rsidR="005C4A14" w:rsidRPr="007A4F70">
        <w:rPr>
          <w:rFonts w:ascii="Calibri" w:hAnsi="Calibri" w:cs="Calibri"/>
          <w:sz w:val="22"/>
          <w:szCs w:val="22"/>
        </w:rPr>
        <w:t xml:space="preserve">ki </w:t>
      </w:r>
      <w:r w:rsidRPr="007A4F70">
        <w:rPr>
          <w:rFonts w:ascii="Calibri" w:hAnsi="Calibri" w:cs="Calibri"/>
          <w:sz w:val="22"/>
          <w:szCs w:val="22"/>
        </w:rPr>
        <w:t>(termin zakończenia robót</w:t>
      </w:r>
      <w:r w:rsidR="00F444F5" w:rsidRPr="007A4F70">
        <w:rPr>
          <w:rFonts w:ascii="Calibri" w:hAnsi="Calibri" w:cs="Calibri"/>
          <w:sz w:val="22"/>
          <w:szCs w:val="22"/>
        </w:rPr>
        <w:t>,</w:t>
      </w:r>
      <w:r w:rsidRPr="00337DA1">
        <w:rPr>
          <w:rFonts w:ascii="Calibri" w:hAnsi="Calibri" w:cs="Calibri"/>
          <w:sz w:val="22"/>
          <w:szCs w:val="22"/>
        </w:rPr>
        <w:t xml:space="preserve"> określono w § 2</w:t>
      </w:r>
      <w:r w:rsidR="00F12B87">
        <w:rPr>
          <w:rFonts w:ascii="Calibri" w:hAnsi="Calibri" w:cs="Calibri"/>
          <w:sz w:val="22"/>
          <w:szCs w:val="22"/>
        </w:rPr>
        <w:t xml:space="preserve"> ust.1 </w:t>
      </w:r>
      <w:r w:rsidRPr="00337DA1">
        <w:rPr>
          <w:rFonts w:ascii="Calibri" w:hAnsi="Calibri" w:cs="Calibri"/>
          <w:sz w:val="22"/>
          <w:szCs w:val="22"/>
        </w:rPr>
        <w:t xml:space="preserve"> niniejszej umowy),</w:t>
      </w:r>
    </w:p>
    <w:p w:rsidR="00014464" w:rsidRPr="00337DA1" w:rsidRDefault="00014464">
      <w:pPr>
        <w:numPr>
          <w:ilvl w:val="2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337DA1">
        <w:rPr>
          <w:rFonts w:ascii="Calibri" w:hAnsi="Calibri" w:cs="Calibri"/>
          <w:sz w:val="22"/>
          <w:szCs w:val="22"/>
        </w:rPr>
        <w:t>za opóźnienie w usunięciu wad stwierdzonych</w:t>
      </w:r>
      <w:r w:rsidR="00AA6228" w:rsidRPr="00337DA1">
        <w:rPr>
          <w:rFonts w:ascii="Calibri" w:hAnsi="Calibri" w:cs="Calibri"/>
          <w:sz w:val="22"/>
          <w:szCs w:val="22"/>
        </w:rPr>
        <w:t xml:space="preserve"> w przedmiocie umowy </w:t>
      </w:r>
      <w:r w:rsidRPr="00337DA1">
        <w:rPr>
          <w:rFonts w:ascii="Calibri" w:hAnsi="Calibri" w:cs="Calibri"/>
          <w:sz w:val="22"/>
          <w:szCs w:val="22"/>
        </w:rPr>
        <w:t xml:space="preserve">– w wysokości </w:t>
      </w:r>
      <w:r w:rsidR="005A1435">
        <w:rPr>
          <w:rFonts w:ascii="Calibri" w:hAnsi="Calibri" w:cs="Calibri"/>
          <w:sz w:val="22"/>
          <w:szCs w:val="22"/>
        </w:rPr>
        <w:t>1</w:t>
      </w:r>
      <w:r w:rsidRPr="00337DA1">
        <w:rPr>
          <w:rFonts w:ascii="Calibri" w:hAnsi="Calibri" w:cs="Calibri"/>
          <w:sz w:val="22"/>
          <w:szCs w:val="22"/>
        </w:rPr>
        <w:t xml:space="preserve"> % wynagrodzenia brutto, określonego w § 3 ust. 1</w:t>
      </w:r>
      <w:r w:rsidR="00C62922">
        <w:rPr>
          <w:rFonts w:ascii="Calibri" w:hAnsi="Calibri" w:cs="Calibri"/>
          <w:sz w:val="22"/>
          <w:szCs w:val="22"/>
        </w:rPr>
        <w:t xml:space="preserve"> </w:t>
      </w:r>
      <w:r w:rsidR="00C62922" w:rsidRPr="00337DA1">
        <w:rPr>
          <w:rFonts w:ascii="Calibri" w:hAnsi="Calibri" w:cs="Calibri"/>
          <w:sz w:val="22"/>
          <w:szCs w:val="22"/>
        </w:rPr>
        <w:t>niniejszej umowy</w:t>
      </w:r>
      <w:r w:rsidRPr="00337DA1">
        <w:rPr>
          <w:rFonts w:ascii="Calibri" w:hAnsi="Calibri" w:cs="Calibri"/>
          <w:sz w:val="22"/>
          <w:szCs w:val="22"/>
        </w:rPr>
        <w:t xml:space="preserve"> za każdy dzień opóźni</w:t>
      </w:r>
      <w:r w:rsidRPr="00337DA1">
        <w:rPr>
          <w:rFonts w:ascii="Calibri" w:hAnsi="Calibri" w:cs="Calibri"/>
          <w:sz w:val="22"/>
          <w:szCs w:val="22"/>
        </w:rPr>
        <w:t>e</w:t>
      </w:r>
      <w:r w:rsidRPr="00337DA1">
        <w:rPr>
          <w:rFonts w:ascii="Calibri" w:hAnsi="Calibri" w:cs="Calibri"/>
          <w:sz w:val="22"/>
          <w:szCs w:val="22"/>
        </w:rPr>
        <w:t>nia liczonego od dnia wyznaczonego na usunięcie wad,</w:t>
      </w:r>
    </w:p>
    <w:p w:rsidR="00014464" w:rsidRDefault="00014464">
      <w:pPr>
        <w:numPr>
          <w:ilvl w:val="2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337DA1">
        <w:rPr>
          <w:rFonts w:ascii="Calibri" w:hAnsi="Calibri" w:cs="Calibri"/>
          <w:sz w:val="22"/>
          <w:szCs w:val="22"/>
        </w:rPr>
        <w:t xml:space="preserve">za odstąpienie od umowy z przyczyn zależnych od Wykonawcy – w wysokości </w:t>
      </w:r>
      <w:r w:rsidR="005A1435">
        <w:rPr>
          <w:rFonts w:ascii="Calibri" w:hAnsi="Calibri" w:cs="Calibri"/>
          <w:sz w:val="22"/>
          <w:szCs w:val="22"/>
        </w:rPr>
        <w:t>3</w:t>
      </w:r>
      <w:r w:rsidRPr="00337DA1">
        <w:rPr>
          <w:rFonts w:ascii="Calibri" w:hAnsi="Calibri" w:cs="Calibri"/>
          <w:sz w:val="22"/>
          <w:szCs w:val="22"/>
        </w:rPr>
        <w:t>0 % wyn</w:t>
      </w:r>
      <w:r w:rsidRPr="00337DA1">
        <w:rPr>
          <w:rFonts w:ascii="Calibri" w:hAnsi="Calibri" w:cs="Calibri"/>
          <w:sz w:val="22"/>
          <w:szCs w:val="22"/>
        </w:rPr>
        <w:t>a</w:t>
      </w:r>
      <w:r w:rsidRPr="00337DA1">
        <w:rPr>
          <w:rFonts w:ascii="Calibri" w:hAnsi="Calibri" w:cs="Calibri"/>
          <w:sz w:val="22"/>
          <w:szCs w:val="22"/>
        </w:rPr>
        <w:t xml:space="preserve">grodzenia </w:t>
      </w:r>
      <w:r w:rsidR="00835596" w:rsidRPr="00337DA1">
        <w:rPr>
          <w:rFonts w:ascii="Calibri" w:hAnsi="Calibri" w:cs="Calibri"/>
          <w:sz w:val="22"/>
          <w:szCs w:val="22"/>
        </w:rPr>
        <w:t>brutto, określonego w § 3 ust.1</w:t>
      </w:r>
      <w:r w:rsidR="00C62922">
        <w:rPr>
          <w:rFonts w:ascii="Calibri" w:hAnsi="Calibri" w:cs="Calibri"/>
          <w:sz w:val="22"/>
          <w:szCs w:val="22"/>
        </w:rPr>
        <w:t xml:space="preserve"> </w:t>
      </w:r>
      <w:r w:rsidR="00C62922" w:rsidRPr="00337DA1">
        <w:rPr>
          <w:rFonts w:ascii="Calibri" w:hAnsi="Calibri" w:cs="Calibri"/>
          <w:sz w:val="22"/>
          <w:szCs w:val="22"/>
        </w:rPr>
        <w:t>niniejszej umowy</w:t>
      </w:r>
      <w:r w:rsidR="005A1435">
        <w:rPr>
          <w:rFonts w:ascii="Calibri" w:hAnsi="Calibri" w:cs="Calibri"/>
          <w:sz w:val="22"/>
          <w:szCs w:val="22"/>
        </w:rPr>
        <w:t>,</w:t>
      </w:r>
    </w:p>
    <w:p w:rsidR="003D007C" w:rsidRPr="003D007C" w:rsidRDefault="005A1435" w:rsidP="003D007C">
      <w:pPr>
        <w:numPr>
          <w:ilvl w:val="2"/>
          <w:numId w:val="2"/>
        </w:numPr>
        <w:jc w:val="both"/>
        <w:rPr>
          <w:rFonts w:ascii="Calibri" w:eastAsia="SimSun" w:hAnsi="Calibri" w:cs="Calibri"/>
          <w:kern w:val="2"/>
          <w:sz w:val="22"/>
          <w:szCs w:val="22"/>
          <w:lang w:eastAsia="hi-IN" w:bidi="hi-IN"/>
        </w:rPr>
      </w:pPr>
      <w:r w:rsidRPr="003D007C">
        <w:rPr>
          <w:rFonts w:ascii="Calibri" w:hAnsi="Calibri" w:cs="Calibri"/>
          <w:sz w:val="22"/>
          <w:szCs w:val="22"/>
        </w:rPr>
        <w:t xml:space="preserve">za niewykonanie przedmiotu umowy z winy leżącej po stronie wykonawcy w wysokości </w:t>
      </w:r>
      <w:r w:rsidRPr="003D007C">
        <w:rPr>
          <w:rFonts w:ascii="Calibri" w:eastAsia="SimSun" w:hAnsi="Calibri" w:cs="Calibri"/>
          <w:kern w:val="2"/>
          <w:sz w:val="22"/>
          <w:szCs w:val="22"/>
          <w:lang w:eastAsia="hi-IN" w:bidi="hi-IN"/>
        </w:rPr>
        <w:t>30</w:t>
      </w:r>
      <w:r w:rsidR="001535F9" w:rsidRPr="003D007C">
        <w:rPr>
          <w:rFonts w:ascii="Calibri" w:eastAsia="SimSun" w:hAnsi="Calibri" w:cs="Calibri"/>
          <w:kern w:val="2"/>
          <w:sz w:val="22"/>
          <w:szCs w:val="22"/>
          <w:lang w:eastAsia="hi-IN" w:bidi="hi-IN"/>
        </w:rPr>
        <w:t xml:space="preserve">% </w:t>
      </w:r>
      <w:r w:rsidRPr="003D007C">
        <w:rPr>
          <w:rFonts w:ascii="Calibri" w:eastAsia="SimSun" w:hAnsi="Calibri" w:cs="Calibri"/>
          <w:kern w:val="2"/>
          <w:sz w:val="22"/>
          <w:szCs w:val="22"/>
          <w:lang w:eastAsia="hi-IN" w:bidi="hi-IN"/>
        </w:rPr>
        <w:t>wynagrodzenia brutto, określonego w § 3 ust.1 niniejszej umowy.</w:t>
      </w:r>
    </w:p>
    <w:p w:rsidR="00F444F5" w:rsidRPr="00337DA1" w:rsidRDefault="00014464" w:rsidP="003D007C">
      <w:pPr>
        <w:numPr>
          <w:ilvl w:val="0"/>
          <w:numId w:val="35"/>
        </w:numPr>
        <w:jc w:val="both"/>
        <w:rPr>
          <w:rFonts w:ascii="Calibri" w:hAnsi="Calibri" w:cs="Calibri"/>
          <w:sz w:val="22"/>
          <w:szCs w:val="22"/>
        </w:rPr>
      </w:pPr>
      <w:r w:rsidRPr="00337DA1">
        <w:rPr>
          <w:rFonts w:ascii="Calibri" w:hAnsi="Calibri" w:cs="Calibri"/>
          <w:sz w:val="22"/>
          <w:szCs w:val="22"/>
        </w:rPr>
        <w:t xml:space="preserve">Zamawiający zapłaci Wykonawcy kary </w:t>
      </w:r>
      <w:r w:rsidR="00C62922">
        <w:rPr>
          <w:rFonts w:ascii="Calibri" w:hAnsi="Calibri" w:cs="Calibri"/>
          <w:sz w:val="22"/>
          <w:szCs w:val="22"/>
        </w:rPr>
        <w:t xml:space="preserve">umowne za odstąpienie od umowy </w:t>
      </w:r>
      <w:r w:rsidRPr="00337DA1">
        <w:rPr>
          <w:rFonts w:ascii="Calibri" w:hAnsi="Calibri" w:cs="Calibri"/>
          <w:sz w:val="22"/>
          <w:szCs w:val="22"/>
        </w:rPr>
        <w:t xml:space="preserve">z przyczyn zależnych od Zamawiającego </w:t>
      </w:r>
      <w:r w:rsidR="00C62922">
        <w:rPr>
          <w:rFonts w:ascii="Calibri" w:hAnsi="Calibri" w:cs="Calibri"/>
          <w:sz w:val="22"/>
          <w:szCs w:val="22"/>
        </w:rPr>
        <w:t xml:space="preserve">w wysokości </w:t>
      </w:r>
      <w:r w:rsidR="005A1435">
        <w:rPr>
          <w:rFonts w:ascii="Calibri" w:hAnsi="Calibri" w:cs="Calibri"/>
          <w:sz w:val="22"/>
          <w:szCs w:val="22"/>
        </w:rPr>
        <w:t>3</w:t>
      </w:r>
      <w:r w:rsidR="00C62922">
        <w:rPr>
          <w:rFonts w:ascii="Calibri" w:hAnsi="Calibri" w:cs="Calibri"/>
          <w:sz w:val="22"/>
          <w:szCs w:val="22"/>
        </w:rPr>
        <w:t xml:space="preserve">0 % wynagrodzenia  </w:t>
      </w:r>
      <w:r w:rsidRPr="00337DA1">
        <w:rPr>
          <w:rFonts w:ascii="Calibri" w:hAnsi="Calibri" w:cs="Calibri"/>
          <w:sz w:val="22"/>
          <w:szCs w:val="22"/>
        </w:rPr>
        <w:t>b</w:t>
      </w:r>
      <w:r w:rsidR="00835596" w:rsidRPr="00337DA1">
        <w:rPr>
          <w:rFonts w:ascii="Calibri" w:hAnsi="Calibri" w:cs="Calibri"/>
          <w:sz w:val="22"/>
          <w:szCs w:val="22"/>
        </w:rPr>
        <w:t xml:space="preserve">rutto, określonego w § 3 ust. 1 </w:t>
      </w:r>
      <w:r w:rsidR="00C62922" w:rsidRPr="00337DA1">
        <w:rPr>
          <w:rFonts w:ascii="Calibri" w:hAnsi="Calibri" w:cs="Calibri"/>
          <w:sz w:val="22"/>
          <w:szCs w:val="22"/>
        </w:rPr>
        <w:t>niniejszej umowy</w:t>
      </w:r>
      <w:r w:rsidR="00C62922">
        <w:rPr>
          <w:rFonts w:ascii="Calibri" w:hAnsi="Calibri" w:cs="Calibri"/>
          <w:sz w:val="22"/>
          <w:szCs w:val="22"/>
        </w:rPr>
        <w:t>.</w:t>
      </w:r>
    </w:p>
    <w:p w:rsidR="00F444F5" w:rsidRPr="003D007C" w:rsidRDefault="00014464" w:rsidP="003D007C">
      <w:pPr>
        <w:numPr>
          <w:ilvl w:val="0"/>
          <w:numId w:val="35"/>
        </w:numPr>
        <w:jc w:val="both"/>
        <w:rPr>
          <w:rFonts w:ascii="Calibri" w:hAnsi="Calibri" w:cs="Calibri"/>
          <w:sz w:val="22"/>
          <w:szCs w:val="22"/>
        </w:rPr>
      </w:pPr>
      <w:r w:rsidRPr="00337DA1">
        <w:rPr>
          <w:rFonts w:ascii="Calibri" w:hAnsi="Calibri" w:cs="Calibri"/>
          <w:sz w:val="22"/>
          <w:szCs w:val="22"/>
        </w:rPr>
        <w:t>Zamawiającemu przysługuje prawo kompensaty kar umownych oraz innych należności z kwotą wynagrodzenia umownego pr</w:t>
      </w:r>
      <w:r w:rsidR="00C62922">
        <w:rPr>
          <w:rFonts w:ascii="Calibri" w:hAnsi="Calibri" w:cs="Calibri"/>
          <w:sz w:val="22"/>
          <w:szCs w:val="22"/>
        </w:rPr>
        <w:t xml:space="preserve">zysługującego Wykonawcy. Przed </w:t>
      </w:r>
      <w:r w:rsidRPr="00337DA1">
        <w:rPr>
          <w:rFonts w:ascii="Calibri" w:hAnsi="Calibri" w:cs="Calibri"/>
          <w:sz w:val="22"/>
          <w:szCs w:val="22"/>
        </w:rPr>
        <w:t>dokonaniem kompensaty Zam</w:t>
      </w:r>
      <w:r w:rsidRPr="00337DA1">
        <w:rPr>
          <w:rFonts w:ascii="Calibri" w:hAnsi="Calibri" w:cs="Calibri"/>
          <w:sz w:val="22"/>
          <w:szCs w:val="22"/>
        </w:rPr>
        <w:t>a</w:t>
      </w:r>
      <w:r w:rsidRPr="00337DA1">
        <w:rPr>
          <w:rFonts w:ascii="Calibri" w:hAnsi="Calibri" w:cs="Calibri"/>
          <w:sz w:val="22"/>
          <w:szCs w:val="22"/>
        </w:rPr>
        <w:lastRenderedPageBreak/>
        <w:t>wiający zawiadomi pisemnie Wykonawcę o wysokości i podstawie naliczonych kar umownych lub innych należności, i przekaże Wykonawcy notę obciążeniową</w:t>
      </w:r>
      <w:r w:rsidR="00C62922">
        <w:rPr>
          <w:rFonts w:ascii="Calibri" w:hAnsi="Calibri" w:cs="Calibri"/>
          <w:sz w:val="22"/>
          <w:szCs w:val="22"/>
        </w:rPr>
        <w:t>/fakturę</w:t>
      </w:r>
      <w:r w:rsidRPr="00337DA1">
        <w:rPr>
          <w:rFonts w:ascii="Calibri" w:hAnsi="Calibri" w:cs="Calibri"/>
          <w:sz w:val="22"/>
          <w:szCs w:val="22"/>
        </w:rPr>
        <w:t xml:space="preserve">. Wykonawca wyraża zgodę na ewentualne potrącenie kar umownych z wynagrodzenia przysługującego Wykonawcy. Gdyby kompensata okazała się nie możliwa zobowiązuje się Wykonawcę do zapłaty kar </w:t>
      </w:r>
      <w:r w:rsidR="00C62922">
        <w:rPr>
          <w:rFonts w:ascii="Calibri" w:hAnsi="Calibri" w:cs="Calibri"/>
          <w:sz w:val="22"/>
          <w:szCs w:val="22"/>
        </w:rPr>
        <w:t xml:space="preserve"> </w:t>
      </w:r>
      <w:r w:rsidRPr="00337DA1">
        <w:rPr>
          <w:rFonts w:ascii="Calibri" w:hAnsi="Calibri" w:cs="Calibri"/>
          <w:sz w:val="22"/>
          <w:szCs w:val="22"/>
        </w:rPr>
        <w:t>w ciągu 14 dn</w:t>
      </w:r>
      <w:r w:rsidR="00961542">
        <w:rPr>
          <w:rFonts w:ascii="Calibri" w:hAnsi="Calibri" w:cs="Calibri"/>
          <w:sz w:val="22"/>
          <w:szCs w:val="22"/>
        </w:rPr>
        <w:t>i od </w:t>
      </w:r>
      <w:r w:rsidRPr="003D007C">
        <w:rPr>
          <w:rFonts w:ascii="Calibri" w:hAnsi="Calibri" w:cs="Calibri"/>
          <w:sz w:val="22"/>
          <w:szCs w:val="22"/>
        </w:rPr>
        <w:t>daty otrzymania noty obciążeniowej</w:t>
      </w:r>
      <w:r w:rsidR="00C62922" w:rsidRPr="003D007C">
        <w:rPr>
          <w:rFonts w:ascii="Calibri" w:hAnsi="Calibri" w:cs="Calibri"/>
          <w:sz w:val="22"/>
          <w:szCs w:val="22"/>
        </w:rPr>
        <w:t>/faktury</w:t>
      </w:r>
      <w:r w:rsidRPr="003D007C">
        <w:rPr>
          <w:rFonts w:ascii="Calibri" w:hAnsi="Calibri" w:cs="Calibri"/>
          <w:sz w:val="22"/>
          <w:szCs w:val="22"/>
        </w:rPr>
        <w:t>.</w:t>
      </w:r>
    </w:p>
    <w:p w:rsidR="00F444F5" w:rsidRPr="00337DA1" w:rsidRDefault="00014464" w:rsidP="003D007C">
      <w:pPr>
        <w:numPr>
          <w:ilvl w:val="0"/>
          <w:numId w:val="35"/>
        </w:numPr>
        <w:jc w:val="both"/>
        <w:rPr>
          <w:rFonts w:ascii="Calibri" w:hAnsi="Calibri" w:cs="Calibri"/>
          <w:sz w:val="22"/>
          <w:szCs w:val="22"/>
        </w:rPr>
      </w:pPr>
      <w:r w:rsidRPr="003D007C">
        <w:rPr>
          <w:rFonts w:ascii="Calibri" w:hAnsi="Calibri" w:cs="Calibri"/>
          <w:sz w:val="22"/>
          <w:szCs w:val="22"/>
        </w:rPr>
        <w:t>Zamawiający upoważniony</w:t>
      </w:r>
      <w:r w:rsidRPr="00337DA1">
        <w:rPr>
          <w:rFonts w:ascii="Calibri" w:hAnsi="Calibri" w:cs="Calibri"/>
          <w:sz w:val="22"/>
          <w:szCs w:val="22"/>
        </w:rPr>
        <w:t xml:space="preserve"> jest do domagania się odszkodowania na zasadach ogólnych, jeżeli poniesi</w:t>
      </w:r>
      <w:r w:rsidR="00D3781A">
        <w:rPr>
          <w:rFonts w:ascii="Calibri" w:hAnsi="Calibri" w:cs="Calibri"/>
          <w:sz w:val="22"/>
          <w:szCs w:val="22"/>
        </w:rPr>
        <w:t>ona</w:t>
      </w:r>
      <w:r w:rsidRPr="00337DA1">
        <w:rPr>
          <w:rFonts w:ascii="Calibri" w:hAnsi="Calibri" w:cs="Calibri"/>
          <w:sz w:val="22"/>
          <w:szCs w:val="22"/>
        </w:rPr>
        <w:t xml:space="preserve"> szkoda przekracza kary umowne.</w:t>
      </w:r>
    </w:p>
    <w:p w:rsidR="00F444F5" w:rsidRPr="00337DA1" w:rsidRDefault="00014464" w:rsidP="003D007C">
      <w:pPr>
        <w:numPr>
          <w:ilvl w:val="0"/>
          <w:numId w:val="35"/>
        </w:numPr>
        <w:jc w:val="both"/>
        <w:rPr>
          <w:rFonts w:ascii="Calibri" w:hAnsi="Calibri" w:cs="Calibri"/>
          <w:sz w:val="22"/>
          <w:szCs w:val="22"/>
        </w:rPr>
      </w:pPr>
      <w:r w:rsidRPr="00337DA1">
        <w:rPr>
          <w:rFonts w:ascii="Calibri" w:hAnsi="Calibri" w:cs="Calibri"/>
          <w:sz w:val="22"/>
          <w:szCs w:val="22"/>
        </w:rPr>
        <w:t>Kary umowne  są wymagalne niezależnie od wysokości poniesionej szkody i zawinienia strony obowiązanej do zapłaty kary.</w:t>
      </w:r>
    </w:p>
    <w:p w:rsidR="001712DD" w:rsidRPr="00337DA1" w:rsidRDefault="00014464" w:rsidP="003D007C">
      <w:pPr>
        <w:numPr>
          <w:ilvl w:val="0"/>
          <w:numId w:val="35"/>
        </w:numPr>
        <w:jc w:val="both"/>
        <w:rPr>
          <w:rFonts w:ascii="Calibri" w:hAnsi="Calibri" w:cs="Calibri"/>
          <w:sz w:val="22"/>
          <w:szCs w:val="22"/>
        </w:rPr>
      </w:pPr>
      <w:r w:rsidRPr="00337DA1">
        <w:rPr>
          <w:rFonts w:ascii="Calibri" w:hAnsi="Calibri" w:cs="Calibri"/>
          <w:sz w:val="22"/>
          <w:szCs w:val="22"/>
        </w:rPr>
        <w:t>Brak zapłaty kary umownej spowoduje naliczenie odsetek za zwłokę.</w:t>
      </w:r>
    </w:p>
    <w:p w:rsidR="00015917" w:rsidRPr="00337DA1" w:rsidRDefault="00015917" w:rsidP="00337DA1">
      <w:pPr>
        <w:spacing w:before="120" w:after="120"/>
        <w:jc w:val="center"/>
        <w:rPr>
          <w:rFonts w:ascii="Calibri" w:hAnsi="Calibri" w:cs="Calibri"/>
          <w:bCs/>
          <w:sz w:val="22"/>
          <w:szCs w:val="22"/>
        </w:rPr>
      </w:pPr>
      <w:r w:rsidRPr="00337DA1">
        <w:rPr>
          <w:rFonts w:ascii="Calibri" w:hAnsi="Calibri" w:cs="Calibri"/>
          <w:b/>
          <w:sz w:val="22"/>
          <w:szCs w:val="22"/>
        </w:rPr>
        <w:t>§ </w:t>
      </w:r>
      <w:r w:rsidR="00826291">
        <w:rPr>
          <w:rFonts w:ascii="Calibri" w:hAnsi="Calibri" w:cs="Calibri"/>
          <w:b/>
          <w:sz w:val="22"/>
          <w:szCs w:val="22"/>
        </w:rPr>
        <w:t>8</w:t>
      </w:r>
    </w:p>
    <w:p w:rsidR="001B00D6" w:rsidRPr="00337DA1" w:rsidRDefault="00E8454E" w:rsidP="00402AC1">
      <w:pPr>
        <w:numPr>
          <w:ilvl w:val="0"/>
          <w:numId w:val="13"/>
        </w:numPr>
        <w:spacing w:line="25" w:lineRule="atLeast"/>
        <w:jc w:val="both"/>
        <w:rPr>
          <w:rFonts w:ascii="Calibri" w:eastAsia="SimSun" w:hAnsi="Calibri" w:cs="Calibri"/>
          <w:sz w:val="22"/>
          <w:szCs w:val="22"/>
        </w:rPr>
      </w:pPr>
      <w:r w:rsidRPr="00337DA1">
        <w:rPr>
          <w:rFonts w:ascii="Calibri" w:eastAsia="SimSun" w:hAnsi="Calibri" w:cs="Calibri"/>
          <w:sz w:val="22"/>
          <w:szCs w:val="22"/>
        </w:rPr>
        <w:t xml:space="preserve">Wykonawca udziela Zamawiającemu gwarancji i </w:t>
      </w:r>
      <w:r w:rsidRPr="007A4F70">
        <w:rPr>
          <w:rFonts w:ascii="Calibri" w:eastAsia="SimSun" w:hAnsi="Calibri" w:cs="Calibri"/>
          <w:sz w:val="22"/>
          <w:szCs w:val="22"/>
        </w:rPr>
        <w:t xml:space="preserve">rękojmi na okres </w:t>
      </w:r>
      <w:r w:rsidR="001535F9" w:rsidRPr="007A4F70">
        <w:rPr>
          <w:rFonts w:ascii="Calibri" w:eastAsia="SimSun" w:hAnsi="Calibri" w:cs="Calibri"/>
          <w:sz w:val="22"/>
          <w:szCs w:val="22"/>
        </w:rPr>
        <w:t xml:space="preserve">60 </w:t>
      </w:r>
      <w:r w:rsidRPr="007A4F70">
        <w:rPr>
          <w:rFonts w:ascii="Calibri" w:eastAsia="SimSun" w:hAnsi="Calibri" w:cs="Calibri"/>
          <w:sz w:val="22"/>
          <w:szCs w:val="22"/>
        </w:rPr>
        <w:t>mi</w:t>
      </w:r>
      <w:r w:rsidR="00D336D2" w:rsidRPr="007A4F70">
        <w:rPr>
          <w:rFonts w:ascii="Calibri" w:eastAsia="SimSun" w:hAnsi="Calibri" w:cs="Calibri"/>
          <w:sz w:val="22"/>
          <w:szCs w:val="22"/>
        </w:rPr>
        <w:t>esięcy – dla robót budo</w:t>
      </w:r>
      <w:r w:rsidR="00D336D2" w:rsidRPr="007A4F70">
        <w:rPr>
          <w:rFonts w:ascii="Calibri" w:eastAsia="SimSun" w:hAnsi="Calibri" w:cs="Calibri"/>
          <w:sz w:val="22"/>
          <w:szCs w:val="22"/>
        </w:rPr>
        <w:t>w</w:t>
      </w:r>
      <w:r w:rsidR="00D336D2" w:rsidRPr="007A4F70">
        <w:rPr>
          <w:rFonts w:ascii="Calibri" w:eastAsia="SimSun" w:hAnsi="Calibri" w:cs="Calibri"/>
          <w:sz w:val="22"/>
          <w:szCs w:val="22"/>
        </w:rPr>
        <w:t>lanych</w:t>
      </w:r>
      <w:r w:rsidRPr="007A4F70">
        <w:rPr>
          <w:rFonts w:ascii="Calibri" w:eastAsia="SimSun" w:hAnsi="Calibri" w:cs="Calibri"/>
          <w:sz w:val="22"/>
          <w:szCs w:val="22"/>
        </w:rPr>
        <w:t xml:space="preserve"> </w:t>
      </w:r>
      <w:r w:rsidR="00D336D2" w:rsidRPr="007A4F70">
        <w:rPr>
          <w:rFonts w:ascii="Calibri" w:eastAsia="SimSun" w:hAnsi="Calibri" w:cs="Calibri"/>
          <w:sz w:val="22"/>
          <w:szCs w:val="22"/>
        </w:rPr>
        <w:t>oraz wg gwarancji producenta na zamontowane urządzenia licząc od daty</w:t>
      </w:r>
      <w:r w:rsidR="00D336D2" w:rsidRPr="00337DA1">
        <w:rPr>
          <w:rFonts w:ascii="Calibri" w:eastAsia="SimSun" w:hAnsi="Calibri" w:cs="Calibri"/>
          <w:sz w:val="22"/>
          <w:szCs w:val="22"/>
        </w:rPr>
        <w:t xml:space="preserve"> odbioru całości przedmiotu zamówienia oraz zobowiązuje się do nieodpłatnej naprawy ewentualnych usterek</w:t>
      </w:r>
      <w:r w:rsidR="00F12B87">
        <w:rPr>
          <w:rFonts w:ascii="Calibri" w:eastAsia="SimSun" w:hAnsi="Calibri" w:cs="Calibri"/>
          <w:sz w:val="22"/>
          <w:szCs w:val="22"/>
        </w:rPr>
        <w:t xml:space="preserve">                </w:t>
      </w:r>
      <w:r w:rsidR="00D336D2" w:rsidRPr="00337DA1">
        <w:rPr>
          <w:rFonts w:ascii="Calibri" w:eastAsia="SimSun" w:hAnsi="Calibri" w:cs="Calibri"/>
          <w:sz w:val="22"/>
          <w:szCs w:val="22"/>
        </w:rPr>
        <w:t xml:space="preserve"> i wad w okresie gwarancyjnym. </w:t>
      </w:r>
    </w:p>
    <w:p w:rsidR="001B00D6" w:rsidRPr="00337DA1" w:rsidRDefault="00E8454E" w:rsidP="00402AC1">
      <w:pPr>
        <w:numPr>
          <w:ilvl w:val="0"/>
          <w:numId w:val="13"/>
        </w:numPr>
        <w:spacing w:line="25" w:lineRule="atLeast"/>
        <w:jc w:val="both"/>
        <w:rPr>
          <w:rFonts w:ascii="Calibri" w:eastAsia="SimSun" w:hAnsi="Calibri" w:cs="Calibri"/>
          <w:sz w:val="22"/>
          <w:szCs w:val="22"/>
        </w:rPr>
      </w:pPr>
      <w:r w:rsidRPr="00337DA1">
        <w:rPr>
          <w:rFonts w:ascii="Calibri" w:eastAsia="SimSun" w:hAnsi="Calibri" w:cs="Calibri"/>
          <w:sz w:val="22"/>
          <w:szCs w:val="22"/>
        </w:rPr>
        <w:t xml:space="preserve">W okresie gwarancji Wykonawca zobowiązuje się do </w:t>
      </w:r>
      <w:r w:rsidR="009E0CB9">
        <w:rPr>
          <w:rFonts w:ascii="Calibri" w:eastAsia="SimSun" w:hAnsi="Calibri" w:cs="Calibri"/>
          <w:sz w:val="22"/>
          <w:szCs w:val="22"/>
        </w:rPr>
        <w:t xml:space="preserve">bezpłatnego usunięcia wad </w:t>
      </w:r>
      <w:r w:rsidRPr="00337DA1">
        <w:rPr>
          <w:rFonts w:ascii="Calibri" w:eastAsia="SimSun" w:hAnsi="Calibri" w:cs="Calibri"/>
          <w:sz w:val="22"/>
          <w:szCs w:val="22"/>
        </w:rPr>
        <w:t>i usterek.</w:t>
      </w:r>
    </w:p>
    <w:p w:rsidR="001B00D6" w:rsidRPr="00337DA1" w:rsidRDefault="00E8454E" w:rsidP="00402AC1">
      <w:pPr>
        <w:numPr>
          <w:ilvl w:val="0"/>
          <w:numId w:val="13"/>
        </w:numPr>
        <w:spacing w:line="25" w:lineRule="atLeast"/>
        <w:jc w:val="both"/>
        <w:rPr>
          <w:rFonts w:ascii="Calibri" w:eastAsia="SimSun" w:hAnsi="Calibri" w:cs="Calibri"/>
          <w:sz w:val="22"/>
          <w:szCs w:val="22"/>
        </w:rPr>
      </w:pPr>
      <w:r w:rsidRPr="00337DA1">
        <w:rPr>
          <w:rFonts w:ascii="Calibri" w:eastAsia="SimSun" w:hAnsi="Calibri" w:cs="Calibri"/>
          <w:spacing w:val="-4"/>
          <w:sz w:val="22"/>
          <w:szCs w:val="22"/>
        </w:rPr>
        <w:t>Okres gwarancji i rękojmi liczony będzie od dnia pod</w:t>
      </w:r>
      <w:r w:rsidR="009E0CB9">
        <w:rPr>
          <w:rFonts w:ascii="Calibri" w:eastAsia="SimSun" w:hAnsi="Calibri" w:cs="Calibri"/>
          <w:spacing w:val="-4"/>
          <w:sz w:val="22"/>
          <w:szCs w:val="22"/>
        </w:rPr>
        <w:t xml:space="preserve">pisania bez uwag protokołu </w:t>
      </w:r>
      <w:r w:rsidRPr="00337DA1">
        <w:rPr>
          <w:rFonts w:ascii="Calibri" w:eastAsia="SimSun" w:hAnsi="Calibri" w:cs="Calibri"/>
          <w:spacing w:val="-4"/>
          <w:sz w:val="22"/>
          <w:szCs w:val="22"/>
        </w:rPr>
        <w:t xml:space="preserve"> odbioru przedmiotu zamówienia.</w:t>
      </w:r>
    </w:p>
    <w:p w:rsidR="001B00D6" w:rsidRPr="00337DA1" w:rsidRDefault="001B00D6" w:rsidP="00402AC1">
      <w:pPr>
        <w:numPr>
          <w:ilvl w:val="0"/>
          <w:numId w:val="13"/>
        </w:numPr>
        <w:spacing w:line="25" w:lineRule="atLeast"/>
        <w:jc w:val="both"/>
        <w:rPr>
          <w:rFonts w:ascii="Calibri" w:eastAsia="SimSun" w:hAnsi="Calibri" w:cs="Calibri"/>
          <w:sz w:val="22"/>
          <w:szCs w:val="22"/>
        </w:rPr>
      </w:pPr>
      <w:r w:rsidRPr="00337DA1">
        <w:rPr>
          <w:rFonts w:ascii="Calibri" w:eastAsia="Calibri" w:hAnsi="Calibri" w:cs="Calibri"/>
          <w:color w:val="000000"/>
          <w:kern w:val="0"/>
          <w:sz w:val="22"/>
          <w:szCs w:val="22"/>
          <w:lang w:eastAsia="en-US"/>
        </w:rPr>
        <w:t>Ustala się następujące terminy usuwania stwierdzonych wad:</w:t>
      </w:r>
    </w:p>
    <w:p w:rsidR="001B00D6" w:rsidRPr="00337DA1" w:rsidRDefault="001B00D6" w:rsidP="00402AC1">
      <w:pPr>
        <w:widowControl w:val="0"/>
        <w:numPr>
          <w:ilvl w:val="0"/>
          <w:numId w:val="12"/>
        </w:numPr>
        <w:ind w:left="851" w:hanging="284"/>
        <w:jc w:val="both"/>
        <w:rPr>
          <w:rFonts w:ascii="Calibri" w:eastAsia="Calibri" w:hAnsi="Calibri" w:cs="Calibri"/>
          <w:kern w:val="0"/>
          <w:sz w:val="22"/>
          <w:szCs w:val="22"/>
          <w:lang w:eastAsia="en-US"/>
        </w:rPr>
      </w:pPr>
      <w:r w:rsidRPr="00337DA1">
        <w:rPr>
          <w:rFonts w:ascii="Calibri" w:eastAsia="Calibri" w:hAnsi="Calibri" w:cs="Calibri"/>
          <w:color w:val="000000"/>
          <w:kern w:val="0"/>
          <w:sz w:val="22"/>
          <w:szCs w:val="22"/>
          <w:lang w:eastAsia="en-US"/>
        </w:rPr>
        <w:t>w przypadku wystąpienia wad, które uniemożliwiają korzystanie z przedmiotu umowy zgodnie z jego przeznaczeniem, narażają Użytkowników na niebezpieczeństwo oraz naraż</w:t>
      </w:r>
      <w:r w:rsidRPr="00337DA1">
        <w:rPr>
          <w:rFonts w:ascii="Calibri" w:eastAsia="Calibri" w:hAnsi="Calibri" w:cs="Calibri"/>
          <w:color w:val="000000"/>
          <w:kern w:val="0"/>
          <w:sz w:val="22"/>
          <w:szCs w:val="22"/>
          <w:lang w:eastAsia="en-US"/>
        </w:rPr>
        <w:t>a</w:t>
      </w:r>
      <w:r w:rsidRPr="00337DA1">
        <w:rPr>
          <w:rFonts w:ascii="Calibri" w:eastAsia="Calibri" w:hAnsi="Calibri" w:cs="Calibri"/>
          <w:color w:val="000000"/>
          <w:kern w:val="0"/>
          <w:sz w:val="22"/>
          <w:szCs w:val="22"/>
          <w:lang w:eastAsia="en-US"/>
        </w:rPr>
        <w:t>ją na uszkodzenie mienia, Wykonawca przystąpi do ich likwidacji w tym samym dniu co zgłoszenie szkód, nie dłużej jednak niż 24 godziny po zgłoszeniu;</w:t>
      </w:r>
    </w:p>
    <w:p w:rsidR="001B00D6" w:rsidRPr="00337DA1" w:rsidRDefault="001B00D6" w:rsidP="00402AC1">
      <w:pPr>
        <w:widowControl w:val="0"/>
        <w:numPr>
          <w:ilvl w:val="0"/>
          <w:numId w:val="12"/>
        </w:numPr>
        <w:ind w:left="851" w:hanging="284"/>
        <w:jc w:val="both"/>
        <w:rPr>
          <w:rFonts w:ascii="Calibri" w:eastAsia="Calibri" w:hAnsi="Calibri" w:cs="Calibri"/>
          <w:kern w:val="0"/>
          <w:sz w:val="22"/>
          <w:szCs w:val="22"/>
          <w:lang w:eastAsia="en-US"/>
        </w:rPr>
      </w:pPr>
      <w:r w:rsidRPr="00337DA1">
        <w:rPr>
          <w:rFonts w:ascii="Calibri" w:eastAsia="Calibri" w:hAnsi="Calibri" w:cs="Calibri"/>
          <w:color w:val="000000"/>
          <w:kern w:val="0"/>
          <w:sz w:val="22"/>
          <w:szCs w:val="22"/>
          <w:lang w:eastAsia="en-US"/>
        </w:rPr>
        <w:t>w przypadku wystąpienia w okresie rękojmi wad nie wpływających na korzystanie z prze</w:t>
      </w:r>
      <w:r w:rsidRPr="00337DA1">
        <w:rPr>
          <w:rFonts w:ascii="Calibri" w:eastAsia="Calibri" w:hAnsi="Calibri" w:cs="Calibri"/>
          <w:color w:val="000000"/>
          <w:kern w:val="0"/>
          <w:sz w:val="22"/>
          <w:szCs w:val="22"/>
          <w:lang w:eastAsia="en-US"/>
        </w:rPr>
        <w:t>d</w:t>
      </w:r>
      <w:r w:rsidRPr="00337DA1">
        <w:rPr>
          <w:rFonts w:ascii="Calibri" w:eastAsia="Calibri" w:hAnsi="Calibri" w:cs="Calibri"/>
          <w:color w:val="000000"/>
          <w:kern w:val="0"/>
          <w:sz w:val="22"/>
          <w:szCs w:val="22"/>
          <w:lang w:eastAsia="en-US"/>
        </w:rPr>
        <w:t xml:space="preserve">miotu umowy, Wykonawca przystąpi do ich usuwania najpóźniej w terminie siedmiu dni od daty otrzymania zgłoszenia.  </w:t>
      </w:r>
    </w:p>
    <w:p w:rsidR="009E0CB9" w:rsidRDefault="001B00D6" w:rsidP="00402AC1">
      <w:pPr>
        <w:widowControl w:val="0"/>
        <w:numPr>
          <w:ilvl w:val="0"/>
          <w:numId w:val="13"/>
        </w:numPr>
        <w:jc w:val="both"/>
        <w:rPr>
          <w:rFonts w:ascii="Calibri" w:eastAsia="Calibri" w:hAnsi="Calibri" w:cs="Calibri"/>
          <w:kern w:val="0"/>
          <w:sz w:val="22"/>
          <w:szCs w:val="22"/>
          <w:lang w:eastAsia="en-US"/>
        </w:rPr>
      </w:pPr>
      <w:r w:rsidRPr="00337DA1">
        <w:rPr>
          <w:rFonts w:ascii="Calibri" w:eastAsia="Calibri" w:hAnsi="Calibri" w:cs="Calibri"/>
          <w:kern w:val="0"/>
          <w:sz w:val="22"/>
          <w:szCs w:val="22"/>
          <w:lang w:eastAsia="en-US"/>
        </w:rPr>
        <w:t>Usunięcie wady (usterki) będzie stwierdzone protokolarnie, po uprzednim zawiadomieniu przez Wykonawcę o jej usunięciu.</w:t>
      </w:r>
    </w:p>
    <w:p w:rsidR="009E0CB9" w:rsidRDefault="001B00D6" w:rsidP="00402AC1">
      <w:pPr>
        <w:widowControl w:val="0"/>
        <w:numPr>
          <w:ilvl w:val="0"/>
          <w:numId w:val="13"/>
        </w:numPr>
        <w:jc w:val="both"/>
        <w:rPr>
          <w:rFonts w:ascii="Calibri" w:eastAsia="Calibri" w:hAnsi="Calibri" w:cs="Calibri"/>
          <w:kern w:val="0"/>
          <w:sz w:val="22"/>
          <w:szCs w:val="22"/>
          <w:lang w:eastAsia="en-US"/>
        </w:rPr>
      </w:pPr>
      <w:r w:rsidRPr="009E0CB9">
        <w:rPr>
          <w:rFonts w:ascii="Calibri" w:eastAsia="Calibri" w:hAnsi="Calibri" w:cs="Calibri"/>
          <w:kern w:val="0"/>
          <w:sz w:val="22"/>
          <w:szCs w:val="22"/>
          <w:lang w:eastAsia="en-US"/>
        </w:rPr>
        <w:t>Odpowiedzialność Wykonawcy z tytułu gwarancji i rękojmi obejmuje również roboty wykonane przez Podwykonawców.</w:t>
      </w:r>
      <w:r w:rsidRPr="009E0CB9">
        <w:rPr>
          <w:rFonts w:ascii="Calibri" w:eastAsia="Calibri" w:hAnsi="Calibri" w:cs="Calibri"/>
          <w:color w:val="000000"/>
          <w:kern w:val="0"/>
          <w:sz w:val="22"/>
          <w:szCs w:val="22"/>
          <w:lang w:eastAsia="en-US"/>
        </w:rPr>
        <w:t xml:space="preserve"> </w:t>
      </w:r>
    </w:p>
    <w:p w:rsidR="009E0CB9" w:rsidRDefault="001B00D6" w:rsidP="00402AC1">
      <w:pPr>
        <w:widowControl w:val="0"/>
        <w:numPr>
          <w:ilvl w:val="0"/>
          <w:numId w:val="13"/>
        </w:numPr>
        <w:jc w:val="both"/>
        <w:rPr>
          <w:rFonts w:ascii="Calibri" w:eastAsia="Calibri" w:hAnsi="Calibri" w:cs="Calibri"/>
          <w:kern w:val="0"/>
          <w:sz w:val="22"/>
          <w:szCs w:val="22"/>
          <w:lang w:eastAsia="en-US"/>
        </w:rPr>
      </w:pPr>
      <w:r w:rsidRPr="009E0CB9">
        <w:rPr>
          <w:rFonts w:ascii="Calibri" w:eastAsia="SimSun" w:hAnsi="Calibri" w:cs="Calibri"/>
          <w:color w:val="000000"/>
          <w:kern w:val="2"/>
          <w:sz w:val="22"/>
          <w:szCs w:val="22"/>
          <w:lang w:eastAsia="hi-IN" w:bidi="hi-IN"/>
        </w:rPr>
        <w:t>Zamawiający ma prawo dochodzić uprawnień z tytułu rękojmi za wady, niezależnie od uprawnień wynikających z gwarancji.</w:t>
      </w:r>
    </w:p>
    <w:p w:rsidR="009E0CB9" w:rsidRDefault="001B00D6" w:rsidP="00402AC1">
      <w:pPr>
        <w:widowControl w:val="0"/>
        <w:numPr>
          <w:ilvl w:val="0"/>
          <w:numId w:val="13"/>
        </w:numPr>
        <w:jc w:val="both"/>
        <w:rPr>
          <w:rFonts w:ascii="Calibri" w:eastAsia="Calibri" w:hAnsi="Calibri" w:cs="Calibri"/>
          <w:kern w:val="0"/>
          <w:sz w:val="22"/>
          <w:szCs w:val="22"/>
          <w:lang w:eastAsia="en-US"/>
        </w:rPr>
      </w:pPr>
      <w:r w:rsidRPr="009E0CB9">
        <w:rPr>
          <w:rFonts w:ascii="Calibri" w:eastAsia="Calibri" w:hAnsi="Calibri" w:cs="Calibri"/>
          <w:kern w:val="0"/>
          <w:sz w:val="22"/>
          <w:szCs w:val="22"/>
          <w:lang w:eastAsia="en-US"/>
        </w:rPr>
        <w:t>Jeżeli w ramach gwarancji lub rękojmi usunięta została wada, termin gwarancji lub rękojmi bi</w:t>
      </w:r>
      <w:r w:rsidRPr="009E0CB9">
        <w:rPr>
          <w:rFonts w:ascii="Calibri" w:eastAsia="Calibri" w:hAnsi="Calibri" w:cs="Calibri"/>
          <w:kern w:val="0"/>
          <w:sz w:val="22"/>
          <w:szCs w:val="22"/>
          <w:lang w:eastAsia="en-US"/>
        </w:rPr>
        <w:t>e</w:t>
      </w:r>
      <w:r w:rsidRPr="009E0CB9">
        <w:rPr>
          <w:rFonts w:ascii="Calibri" w:eastAsia="Calibri" w:hAnsi="Calibri" w:cs="Calibri"/>
          <w:kern w:val="0"/>
          <w:sz w:val="22"/>
          <w:szCs w:val="22"/>
          <w:lang w:eastAsia="en-US"/>
        </w:rPr>
        <w:t xml:space="preserve">gnie na nowo w zakresie rzeczy naprawionej. </w:t>
      </w:r>
    </w:p>
    <w:p w:rsidR="009E0CB9" w:rsidRDefault="001B00D6" w:rsidP="00402AC1">
      <w:pPr>
        <w:widowControl w:val="0"/>
        <w:numPr>
          <w:ilvl w:val="0"/>
          <w:numId w:val="13"/>
        </w:numPr>
        <w:jc w:val="both"/>
        <w:rPr>
          <w:rFonts w:ascii="Calibri" w:eastAsia="Calibri" w:hAnsi="Calibri" w:cs="Calibri"/>
          <w:kern w:val="0"/>
          <w:sz w:val="22"/>
          <w:szCs w:val="22"/>
          <w:lang w:eastAsia="en-US"/>
        </w:rPr>
      </w:pPr>
      <w:r w:rsidRPr="009E0CB9">
        <w:rPr>
          <w:rFonts w:ascii="Calibri" w:eastAsia="SimSun" w:hAnsi="Calibri" w:cs="Calibri"/>
          <w:kern w:val="2"/>
          <w:sz w:val="22"/>
          <w:szCs w:val="22"/>
          <w:lang w:eastAsia="hi-IN" w:bidi="hi-IN"/>
        </w:rPr>
        <w:t>Wykonawca odpowiada za wady w wykonaniu przedmiotu umowy również po okresie rękojmi</w:t>
      </w:r>
      <w:r w:rsidRPr="009E0CB9">
        <w:rPr>
          <w:rFonts w:ascii="Calibri" w:eastAsia="SimSun" w:hAnsi="Calibri" w:cs="Calibri"/>
          <w:color w:val="000000"/>
          <w:kern w:val="2"/>
          <w:sz w:val="22"/>
          <w:szCs w:val="22"/>
          <w:lang w:eastAsia="hi-IN" w:bidi="hi-IN"/>
        </w:rPr>
        <w:t>, jeżeli Zamawiający zawiadomi Wykonawcę o wadzie przed upływem okresu rękojmi.</w:t>
      </w:r>
    </w:p>
    <w:p w:rsidR="009E0CB9" w:rsidRDefault="001B00D6" w:rsidP="00402AC1">
      <w:pPr>
        <w:widowControl w:val="0"/>
        <w:numPr>
          <w:ilvl w:val="0"/>
          <w:numId w:val="13"/>
        </w:numPr>
        <w:jc w:val="both"/>
        <w:rPr>
          <w:rFonts w:ascii="Calibri" w:eastAsia="Calibri" w:hAnsi="Calibri" w:cs="Calibri"/>
          <w:kern w:val="0"/>
          <w:sz w:val="22"/>
          <w:szCs w:val="22"/>
          <w:lang w:eastAsia="en-US"/>
        </w:rPr>
      </w:pPr>
      <w:r w:rsidRPr="009E0CB9">
        <w:rPr>
          <w:rFonts w:ascii="Calibri" w:eastAsia="SimSun" w:hAnsi="Calibri" w:cs="Calibri"/>
          <w:color w:val="000000"/>
          <w:kern w:val="2"/>
          <w:sz w:val="22"/>
          <w:szCs w:val="22"/>
          <w:lang w:eastAsia="hi-IN" w:bidi="hi-IN"/>
        </w:rPr>
        <w:t xml:space="preserve">Jeżeli Wykonawca nie usunie wad w terminach wskazanych w ust. </w:t>
      </w:r>
      <w:r w:rsidR="00D336D2" w:rsidRPr="009E0CB9">
        <w:rPr>
          <w:rFonts w:ascii="Calibri" w:eastAsia="SimSun" w:hAnsi="Calibri" w:cs="Calibri"/>
          <w:color w:val="000000"/>
          <w:kern w:val="2"/>
          <w:sz w:val="22"/>
          <w:szCs w:val="22"/>
          <w:lang w:eastAsia="hi-IN" w:bidi="hi-IN"/>
        </w:rPr>
        <w:t>4</w:t>
      </w:r>
      <w:r w:rsidR="009E0CB9">
        <w:rPr>
          <w:rFonts w:ascii="Calibri" w:eastAsia="SimSun" w:hAnsi="Calibri" w:cs="Calibri"/>
          <w:color w:val="000000"/>
          <w:kern w:val="2"/>
          <w:sz w:val="22"/>
          <w:szCs w:val="22"/>
          <w:lang w:eastAsia="hi-IN" w:bidi="hi-IN"/>
        </w:rPr>
        <w:t xml:space="preserve"> pkt. 1 i 2 </w:t>
      </w:r>
      <w:r w:rsidRPr="009E0CB9">
        <w:rPr>
          <w:rFonts w:ascii="Calibri" w:eastAsia="SimSun" w:hAnsi="Calibri" w:cs="Calibri"/>
          <w:color w:val="000000"/>
          <w:kern w:val="2"/>
          <w:sz w:val="22"/>
          <w:szCs w:val="22"/>
          <w:lang w:eastAsia="hi-IN" w:bidi="hi-IN"/>
        </w:rPr>
        <w:t xml:space="preserve"> to Zamawiający może zlecić ich usunięcie stronie trzeciej na koszt Wykonawcy. W tym przypadku koszty usuwania wad będą pokrywane w pierwszej kolejności z zatrzymanej</w:t>
      </w:r>
      <w:r w:rsidRPr="009E0CB9">
        <w:rPr>
          <w:rFonts w:ascii="Calibri" w:eastAsia="SimSun" w:hAnsi="Calibri" w:cs="Calibri"/>
          <w:b/>
          <w:color w:val="000000"/>
          <w:kern w:val="2"/>
          <w:sz w:val="22"/>
          <w:szCs w:val="22"/>
          <w:lang w:eastAsia="hi-IN" w:bidi="hi-IN"/>
        </w:rPr>
        <w:t xml:space="preserve"> </w:t>
      </w:r>
      <w:r w:rsidRPr="009E0CB9">
        <w:rPr>
          <w:rFonts w:ascii="Calibri" w:eastAsia="SimSun" w:hAnsi="Calibri" w:cs="Calibri"/>
          <w:color w:val="000000"/>
          <w:kern w:val="2"/>
          <w:sz w:val="22"/>
          <w:szCs w:val="22"/>
          <w:lang w:eastAsia="hi-IN" w:bidi="hi-IN"/>
        </w:rPr>
        <w:t>kwoty będącej zabezpieczeniem nal</w:t>
      </w:r>
      <w:r w:rsidRPr="009E0CB9">
        <w:rPr>
          <w:rFonts w:ascii="Calibri" w:eastAsia="SimSun" w:hAnsi="Calibri" w:cs="Calibri"/>
          <w:color w:val="000000"/>
          <w:kern w:val="2"/>
          <w:sz w:val="22"/>
          <w:szCs w:val="22"/>
          <w:lang w:eastAsia="hi-IN" w:bidi="hi-IN"/>
        </w:rPr>
        <w:t>e</w:t>
      </w:r>
      <w:r w:rsidRPr="009E0CB9">
        <w:rPr>
          <w:rFonts w:ascii="Calibri" w:eastAsia="SimSun" w:hAnsi="Calibri" w:cs="Calibri"/>
          <w:color w:val="000000"/>
          <w:kern w:val="2"/>
          <w:sz w:val="22"/>
          <w:szCs w:val="22"/>
          <w:lang w:eastAsia="hi-IN" w:bidi="hi-IN"/>
        </w:rPr>
        <w:t xml:space="preserve">żytego wykonania umowy. </w:t>
      </w:r>
    </w:p>
    <w:p w:rsidR="007F5C74" w:rsidRPr="005A1435" w:rsidRDefault="001B00D6" w:rsidP="005A1435">
      <w:pPr>
        <w:widowControl w:val="0"/>
        <w:numPr>
          <w:ilvl w:val="0"/>
          <w:numId w:val="13"/>
        </w:numPr>
        <w:jc w:val="both"/>
        <w:rPr>
          <w:rFonts w:ascii="Calibri" w:eastAsia="Calibri" w:hAnsi="Calibri" w:cs="Calibri"/>
          <w:kern w:val="0"/>
          <w:sz w:val="22"/>
          <w:szCs w:val="22"/>
          <w:lang w:eastAsia="en-US"/>
        </w:rPr>
      </w:pPr>
      <w:r w:rsidRPr="009E0CB9">
        <w:rPr>
          <w:rFonts w:ascii="Calibri" w:eastAsia="SimSun" w:hAnsi="Calibri" w:cs="Calibri"/>
          <w:color w:val="000000"/>
          <w:kern w:val="2"/>
          <w:sz w:val="22"/>
          <w:szCs w:val="22"/>
          <w:lang w:eastAsia="hi-IN" w:bidi="hi-IN"/>
        </w:rPr>
        <w:t>Uprawnienia z zakresu rękojmi za wady fizyczne i prawne w pozostałym zakresie regulują przepisy kodeksu cywilnego.</w:t>
      </w:r>
    </w:p>
    <w:p w:rsidR="0075075A" w:rsidRPr="00337DA1" w:rsidRDefault="004A23DB" w:rsidP="00F42BC4">
      <w:pPr>
        <w:spacing w:before="120" w:after="120"/>
        <w:jc w:val="center"/>
        <w:rPr>
          <w:rFonts w:ascii="Calibri" w:hAnsi="Calibri" w:cs="Calibri"/>
          <w:b/>
          <w:sz w:val="22"/>
          <w:szCs w:val="22"/>
        </w:rPr>
      </w:pPr>
      <w:r w:rsidRPr="00337DA1">
        <w:rPr>
          <w:rFonts w:ascii="Calibri" w:hAnsi="Calibri" w:cs="Calibri"/>
          <w:b/>
          <w:sz w:val="22"/>
          <w:szCs w:val="22"/>
        </w:rPr>
        <w:t>§ </w:t>
      </w:r>
      <w:r w:rsidR="00826291">
        <w:rPr>
          <w:rFonts w:ascii="Calibri" w:hAnsi="Calibri" w:cs="Calibri"/>
          <w:b/>
          <w:sz w:val="22"/>
          <w:szCs w:val="22"/>
        </w:rPr>
        <w:t>9</w:t>
      </w:r>
    </w:p>
    <w:p w:rsidR="00EA2300" w:rsidRPr="00826291" w:rsidRDefault="00C943FE" w:rsidP="00B42070">
      <w:pPr>
        <w:ind w:left="284"/>
        <w:contextualSpacing/>
        <w:jc w:val="both"/>
        <w:rPr>
          <w:rFonts w:ascii="Calibri" w:eastAsia="SimSun" w:hAnsi="Calibri" w:cs="Calibri"/>
          <w:bCs/>
          <w:kern w:val="2"/>
          <w:sz w:val="22"/>
          <w:szCs w:val="22"/>
          <w:lang w:eastAsia="hi-IN" w:bidi="hi-IN"/>
        </w:rPr>
      </w:pPr>
      <w:r w:rsidRPr="00337DA1">
        <w:rPr>
          <w:rFonts w:ascii="Calibri" w:eastAsia="SimSun" w:hAnsi="Calibri" w:cs="Calibri"/>
          <w:kern w:val="2"/>
          <w:sz w:val="22"/>
          <w:szCs w:val="22"/>
          <w:lang w:eastAsia="hi-IN" w:bidi="hi-IN"/>
        </w:rPr>
        <w:t xml:space="preserve">Wszelkie zmiany niniejszej umowy wymagają aneksu w formy pisemnej pod rygorem nieważności. </w:t>
      </w:r>
    </w:p>
    <w:p w:rsidR="00826291" w:rsidRPr="00F42BC4" w:rsidRDefault="00826291" w:rsidP="00826291">
      <w:pPr>
        <w:ind w:left="284"/>
        <w:contextualSpacing/>
        <w:jc w:val="both"/>
        <w:rPr>
          <w:rFonts w:ascii="Calibri" w:eastAsia="SimSun" w:hAnsi="Calibri" w:cs="Calibri"/>
          <w:bCs/>
          <w:kern w:val="2"/>
          <w:sz w:val="22"/>
          <w:szCs w:val="22"/>
          <w:lang w:eastAsia="hi-IN" w:bidi="hi-IN"/>
        </w:rPr>
      </w:pPr>
    </w:p>
    <w:p w:rsidR="004A23DB" w:rsidRPr="00337DA1" w:rsidRDefault="00CC58C8" w:rsidP="00CC58C8">
      <w:pPr>
        <w:pStyle w:val="Tekstpodstawowywcity21"/>
        <w:jc w:val="center"/>
        <w:rPr>
          <w:rFonts w:ascii="Calibri" w:hAnsi="Calibri" w:cs="Calibri"/>
          <w:b/>
          <w:sz w:val="22"/>
          <w:szCs w:val="22"/>
        </w:rPr>
      </w:pPr>
      <w:r w:rsidRPr="00337DA1">
        <w:rPr>
          <w:rFonts w:ascii="Calibri" w:hAnsi="Calibri" w:cs="Calibri"/>
          <w:b/>
          <w:sz w:val="22"/>
          <w:szCs w:val="22"/>
        </w:rPr>
        <w:t>§ 1</w:t>
      </w:r>
      <w:r w:rsidR="00826291">
        <w:rPr>
          <w:rFonts w:ascii="Calibri" w:hAnsi="Calibri" w:cs="Calibri"/>
          <w:b/>
          <w:sz w:val="22"/>
          <w:szCs w:val="22"/>
        </w:rPr>
        <w:t>0</w:t>
      </w:r>
    </w:p>
    <w:p w:rsidR="00CC58C8" w:rsidRPr="00337DA1" w:rsidRDefault="00BA032F" w:rsidP="00402AC1">
      <w:pPr>
        <w:pStyle w:val="Tekstpodstawowywcity21"/>
        <w:numPr>
          <w:ilvl w:val="0"/>
          <w:numId w:val="19"/>
        </w:numPr>
        <w:jc w:val="both"/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P. </w:t>
      </w:r>
      <w:r w:rsidR="00A31004">
        <w:rPr>
          <w:rFonts w:ascii="Calibri" w:hAnsi="Calibri" w:cs="Calibri"/>
          <w:sz w:val="22"/>
          <w:szCs w:val="22"/>
        </w:rPr>
        <w:t>………………….</w:t>
      </w:r>
      <w:r w:rsidR="00240F73">
        <w:rPr>
          <w:rFonts w:ascii="Calibri" w:hAnsi="Calibri" w:cs="Calibri"/>
          <w:sz w:val="22"/>
          <w:szCs w:val="22"/>
        </w:rPr>
        <w:t xml:space="preserve"> </w:t>
      </w:r>
      <w:r w:rsidR="00CC58C8" w:rsidRPr="00337DA1">
        <w:rPr>
          <w:rFonts w:ascii="Calibri" w:hAnsi="Calibri" w:cs="Calibri"/>
          <w:sz w:val="22"/>
          <w:szCs w:val="22"/>
        </w:rPr>
        <w:t xml:space="preserve">- </w:t>
      </w:r>
      <w:r w:rsidR="00EA2300">
        <w:rPr>
          <w:rFonts w:ascii="Calibri" w:hAnsi="Calibri" w:cs="Calibri"/>
          <w:sz w:val="22"/>
          <w:szCs w:val="22"/>
        </w:rPr>
        <w:t>został</w:t>
      </w:r>
      <w:r w:rsidR="00CC58C8" w:rsidRPr="00337DA1">
        <w:rPr>
          <w:rFonts w:ascii="Calibri" w:hAnsi="Calibri" w:cs="Calibri"/>
          <w:sz w:val="22"/>
          <w:szCs w:val="22"/>
        </w:rPr>
        <w:t xml:space="preserve"> upoważniony przez Wykonawcę do kontaktów roboczych z Zamawiającym.</w:t>
      </w:r>
    </w:p>
    <w:p w:rsidR="00CC58C8" w:rsidRPr="00337DA1" w:rsidRDefault="00BA032F" w:rsidP="00402AC1">
      <w:pPr>
        <w:pStyle w:val="Tekstpodstawowywcity21"/>
        <w:numPr>
          <w:ilvl w:val="0"/>
          <w:numId w:val="19"/>
        </w:numPr>
        <w:jc w:val="both"/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P. </w:t>
      </w:r>
      <w:r w:rsidR="00A31004">
        <w:rPr>
          <w:rFonts w:ascii="Calibri" w:hAnsi="Calibri" w:cs="Calibri"/>
          <w:sz w:val="22"/>
          <w:szCs w:val="22"/>
        </w:rPr>
        <w:t>………………….</w:t>
      </w:r>
      <w:r>
        <w:rPr>
          <w:rFonts w:ascii="Calibri" w:hAnsi="Calibri" w:cs="Calibri"/>
          <w:sz w:val="22"/>
          <w:szCs w:val="22"/>
        </w:rPr>
        <w:t xml:space="preserve"> </w:t>
      </w:r>
      <w:r w:rsidR="00CC58C8" w:rsidRPr="00337DA1">
        <w:rPr>
          <w:rFonts w:ascii="Calibri" w:hAnsi="Calibri" w:cs="Calibri"/>
          <w:sz w:val="22"/>
          <w:szCs w:val="22"/>
        </w:rPr>
        <w:t>- został upoważnion</w:t>
      </w:r>
      <w:r>
        <w:rPr>
          <w:rFonts w:ascii="Calibri" w:hAnsi="Calibri" w:cs="Calibri"/>
          <w:sz w:val="22"/>
          <w:szCs w:val="22"/>
        </w:rPr>
        <w:t>a</w:t>
      </w:r>
      <w:r w:rsidR="00CC58C8" w:rsidRPr="00337DA1">
        <w:rPr>
          <w:rFonts w:ascii="Calibri" w:hAnsi="Calibri" w:cs="Calibri"/>
          <w:sz w:val="22"/>
          <w:szCs w:val="22"/>
        </w:rPr>
        <w:t xml:space="preserve"> przez Zamawiającego do kontaktów roboczych z Wykonawcą.</w:t>
      </w:r>
    </w:p>
    <w:p w:rsidR="00CC58C8" w:rsidRPr="00337DA1" w:rsidRDefault="00CC58C8" w:rsidP="00402AC1">
      <w:pPr>
        <w:pStyle w:val="Tekstpodstawowywcity21"/>
        <w:numPr>
          <w:ilvl w:val="0"/>
          <w:numId w:val="19"/>
        </w:numPr>
        <w:jc w:val="both"/>
        <w:rPr>
          <w:rFonts w:ascii="Calibri" w:hAnsi="Calibri" w:cs="Calibri"/>
          <w:i/>
          <w:sz w:val="22"/>
          <w:szCs w:val="22"/>
        </w:rPr>
      </w:pPr>
      <w:r w:rsidRPr="00337DA1">
        <w:rPr>
          <w:rFonts w:ascii="Calibri" w:hAnsi="Calibri" w:cs="Calibri"/>
          <w:bCs/>
          <w:sz w:val="22"/>
          <w:szCs w:val="22"/>
        </w:rPr>
        <w:t>Wszelka korespondencja pomiędzy Stronami będzie kierowana pod niżej wskazane adresy:</w:t>
      </w:r>
    </w:p>
    <w:p w:rsidR="00EA2300" w:rsidRDefault="00CC58C8" w:rsidP="00402AC1">
      <w:pPr>
        <w:pStyle w:val="Tekstpodstawowywcity21"/>
        <w:numPr>
          <w:ilvl w:val="0"/>
          <w:numId w:val="28"/>
        </w:numPr>
        <w:tabs>
          <w:tab w:val="left" w:pos="1276"/>
          <w:tab w:val="left" w:pos="1418"/>
          <w:tab w:val="left" w:pos="1701"/>
          <w:tab w:val="left" w:pos="2268"/>
        </w:tabs>
        <w:jc w:val="both"/>
        <w:rPr>
          <w:rFonts w:ascii="Calibri" w:hAnsi="Calibri" w:cs="Calibri"/>
          <w:bCs/>
          <w:sz w:val="22"/>
          <w:szCs w:val="22"/>
        </w:rPr>
      </w:pPr>
      <w:r w:rsidRPr="00337DA1">
        <w:rPr>
          <w:rFonts w:ascii="Calibri" w:hAnsi="Calibri" w:cs="Calibri"/>
          <w:bCs/>
          <w:sz w:val="22"/>
          <w:szCs w:val="22"/>
        </w:rPr>
        <w:lastRenderedPageBreak/>
        <w:t xml:space="preserve">ZAMAWIAJĄCY: </w:t>
      </w:r>
      <w:r w:rsidRPr="00337DA1">
        <w:rPr>
          <w:rFonts w:ascii="Calibri" w:hAnsi="Calibri" w:cs="Calibri"/>
          <w:sz w:val="22"/>
          <w:szCs w:val="22"/>
        </w:rPr>
        <w:t>Gmina Wojnicz</w:t>
      </w:r>
      <w:r w:rsidR="00961542">
        <w:rPr>
          <w:rFonts w:ascii="Calibri" w:hAnsi="Calibri" w:cs="Calibri"/>
          <w:sz w:val="22"/>
          <w:szCs w:val="22"/>
        </w:rPr>
        <w:t>, Urząd Miejski w Wojniczu, 32-</w:t>
      </w:r>
      <w:r w:rsidRPr="00337DA1">
        <w:rPr>
          <w:rFonts w:ascii="Calibri" w:hAnsi="Calibri" w:cs="Calibri"/>
          <w:sz w:val="22"/>
          <w:szCs w:val="22"/>
        </w:rPr>
        <w:t>830 Wojnicz ul. Rynek 1.</w:t>
      </w:r>
    </w:p>
    <w:p w:rsidR="00CC58C8" w:rsidRPr="00EA2300" w:rsidRDefault="00CC58C8" w:rsidP="00402AC1">
      <w:pPr>
        <w:pStyle w:val="Tekstpodstawowywcity21"/>
        <w:numPr>
          <w:ilvl w:val="0"/>
          <w:numId w:val="28"/>
        </w:numPr>
        <w:tabs>
          <w:tab w:val="left" w:pos="1276"/>
          <w:tab w:val="left" w:pos="1418"/>
          <w:tab w:val="left" w:pos="1701"/>
          <w:tab w:val="left" w:pos="2268"/>
        </w:tabs>
        <w:jc w:val="both"/>
        <w:rPr>
          <w:rFonts w:ascii="Calibri" w:hAnsi="Calibri" w:cs="Calibri"/>
          <w:bCs/>
          <w:sz w:val="22"/>
          <w:szCs w:val="22"/>
        </w:rPr>
      </w:pPr>
      <w:r w:rsidRPr="00EA2300">
        <w:rPr>
          <w:rFonts w:ascii="Calibri" w:hAnsi="Calibri" w:cs="Calibri"/>
          <w:bCs/>
          <w:sz w:val="22"/>
          <w:szCs w:val="22"/>
        </w:rPr>
        <w:t xml:space="preserve">WYKONAWCA:  </w:t>
      </w:r>
      <w:r w:rsidR="00A31004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</w:t>
      </w:r>
      <w:r w:rsidR="00961542">
        <w:rPr>
          <w:rFonts w:ascii="Calibri" w:hAnsi="Calibri" w:cs="Calibri"/>
          <w:sz w:val="22"/>
          <w:szCs w:val="22"/>
        </w:rPr>
        <w:t>………….</w:t>
      </w:r>
    </w:p>
    <w:p w:rsidR="00CC58C8" w:rsidRPr="00337DA1" w:rsidRDefault="00CC58C8" w:rsidP="00402AC1">
      <w:pPr>
        <w:pStyle w:val="Tekstpodstawowywcity21"/>
        <w:numPr>
          <w:ilvl w:val="0"/>
          <w:numId w:val="19"/>
        </w:numPr>
        <w:tabs>
          <w:tab w:val="left" w:pos="1276"/>
          <w:tab w:val="left" w:pos="1418"/>
          <w:tab w:val="left" w:pos="1701"/>
          <w:tab w:val="left" w:pos="2268"/>
        </w:tabs>
        <w:jc w:val="both"/>
        <w:rPr>
          <w:rFonts w:ascii="Calibri" w:hAnsi="Calibri" w:cs="Calibri"/>
          <w:bCs/>
          <w:sz w:val="22"/>
          <w:szCs w:val="22"/>
        </w:rPr>
      </w:pPr>
      <w:r w:rsidRPr="00337DA1">
        <w:rPr>
          <w:rFonts w:ascii="Calibri" w:hAnsi="Calibri" w:cs="Calibri"/>
          <w:bCs/>
          <w:sz w:val="22"/>
          <w:szCs w:val="22"/>
        </w:rPr>
        <w:t>Skutki prawne wywołuje tylko korespondencja doręczona listem poleconym lub osobiście za p</w:t>
      </w:r>
      <w:r w:rsidRPr="00337DA1">
        <w:rPr>
          <w:rFonts w:ascii="Calibri" w:hAnsi="Calibri" w:cs="Calibri"/>
          <w:bCs/>
          <w:sz w:val="22"/>
          <w:szCs w:val="22"/>
        </w:rPr>
        <w:t>o</w:t>
      </w:r>
      <w:r w:rsidRPr="00337DA1">
        <w:rPr>
          <w:rFonts w:ascii="Calibri" w:hAnsi="Calibri" w:cs="Calibri"/>
          <w:bCs/>
          <w:sz w:val="22"/>
          <w:szCs w:val="22"/>
        </w:rPr>
        <w:t>twierdzeniem.</w:t>
      </w:r>
    </w:p>
    <w:p w:rsidR="00F42BC4" w:rsidRPr="00EA667D" w:rsidRDefault="00CC58C8" w:rsidP="00EA667D">
      <w:pPr>
        <w:pStyle w:val="Tekstpodstawowywcity21"/>
        <w:numPr>
          <w:ilvl w:val="0"/>
          <w:numId w:val="19"/>
        </w:numPr>
        <w:tabs>
          <w:tab w:val="left" w:pos="1276"/>
          <w:tab w:val="left" w:pos="1418"/>
          <w:tab w:val="left" w:pos="1701"/>
          <w:tab w:val="left" w:pos="2268"/>
        </w:tabs>
        <w:jc w:val="both"/>
        <w:rPr>
          <w:rFonts w:ascii="Calibri" w:hAnsi="Calibri" w:cs="Calibri"/>
          <w:bCs/>
          <w:sz w:val="22"/>
          <w:szCs w:val="22"/>
        </w:rPr>
      </w:pPr>
      <w:r w:rsidRPr="00337DA1">
        <w:rPr>
          <w:rFonts w:ascii="Calibri" w:hAnsi="Calibri" w:cs="Calibri"/>
          <w:bCs/>
          <w:sz w:val="22"/>
          <w:szCs w:val="22"/>
        </w:rPr>
        <w:t>Strony obowiązane są zawiadamiać się wzajemnie o każdorazowej zmianie adresu miejsca siedz</w:t>
      </w:r>
      <w:r w:rsidRPr="00337DA1">
        <w:rPr>
          <w:rFonts w:ascii="Calibri" w:hAnsi="Calibri" w:cs="Calibri"/>
          <w:bCs/>
          <w:sz w:val="22"/>
          <w:szCs w:val="22"/>
        </w:rPr>
        <w:t>i</w:t>
      </w:r>
      <w:r w:rsidRPr="00337DA1">
        <w:rPr>
          <w:rFonts w:ascii="Calibri" w:hAnsi="Calibri" w:cs="Calibri"/>
          <w:bCs/>
          <w:sz w:val="22"/>
          <w:szCs w:val="22"/>
        </w:rPr>
        <w:t>by oraz  numerów telefonów</w:t>
      </w:r>
      <w:r w:rsidR="00A31004">
        <w:rPr>
          <w:rFonts w:ascii="Calibri" w:hAnsi="Calibri" w:cs="Calibri"/>
          <w:bCs/>
          <w:sz w:val="22"/>
          <w:szCs w:val="22"/>
        </w:rPr>
        <w:t xml:space="preserve"> </w:t>
      </w:r>
      <w:r w:rsidRPr="00337DA1">
        <w:rPr>
          <w:rFonts w:ascii="Calibri" w:hAnsi="Calibri" w:cs="Calibri"/>
          <w:bCs/>
          <w:sz w:val="22"/>
          <w:szCs w:val="22"/>
        </w:rPr>
        <w:t>i telefaksów</w:t>
      </w:r>
      <w:r w:rsidR="00826291">
        <w:rPr>
          <w:rFonts w:ascii="Calibri" w:hAnsi="Calibri" w:cs="Calibri"/>
          <w:bCs/>
          <w:sz w:val="22"/>
          <w:szCs w:val="22"/>
        </w:rPr>
        <w:t>,</w:t>
      </w:r>
      <w:r w:rsidRPr="00337DA1">
        <w:rPr>
          <w:rFonts w:ascii="Calibri" w:hAnsi="Calibri" w:cs="Calibri"/>
          <w:bCs/>
          <w:sz w:val="22"/>
          <w:szCs w:val="22"/>
        </w:rPr>
        <w:t xml:space="preserve"> jak również danych rejestrowych. W razie zaniedbania tego obowiązku pismo przesłane pod ostatnio wskazany przez Stronę adres i zwrócone z adnot</w:t>
      </w:r>
      <w:r w:rsidRPr="00337DA1">
        <w:rPr>
          <w:rFonts w:ascii="Calibri" w:hAnsi="Calibri" w:cs="Calibri"/>
          <w:bCs/>
          <w:sz w:val="22"/>
          <w:szCs w:val="22"/>
        </w:rPr>
        <w:t>a</w:t>
      </w:r>
      <w:r w:rsidRPr="00337DA1">
        <w:rPr>
          <w:rFonts w:ascii="Calibri" w:hAnsi="Calibri" w:cs="Calibri"/>
          <w:bCs/>
          <w:sz w:val="22"/>
          <w:szCs w:val="22"/>
        </w:rPr>
        <w:t xml:space="preserve">cja </w:t>
      </w:r>
      <w:r w:rsidR="00A31004">
        <w:rPr>
          <w:rFonts w:ascii="Calibri" w:hAnsi="Calibri" w:cs="Calibri"/>
          <w:bCs/>
          <w:sz w:val="22"/>
          <w:szCs w:val="22"/>
        </w:rPr>
        <w:br/>
      </w:r>
      <w:r w:rsidRPr="00337DA1">
        <w:rPr>
          <w:rFonts w:ascii="Calibri" w:hAnsi="Calibri" w:cs="Calibri"/>
          <w:bCs/>
          <w:sz w:val="22"/>
          <w:szCs w:val="22"/>
        </w:rPr>
        <w:t>o niemożności doręczenia pozostawia się w dokumentach ze skutkiem doręczenia</w:t>
      </w:r>
      <w:r w:rsidR="00F12B87">
        <w:rPr>
          <w:rFonts w:ascii="Calibri" w:hAnsi="Calibri" w:cs="Calibri"/>
          <w:bCs/>
          <w:sz w:val="22"/>
          <w:szCs w:val="22"/>
        </w:rPr>
        <w:t xml:space="preserve"> </w:t>
      </w:r>
      <w:r w:rsidRPr="00337DA1">
        <w:rPr>
          <w:rFonts w:ascii="Calibri" w:hAnsi="Calibri" w:cs="Calibri"/>
          <w:bCs/>
          <w:sz w:val="22"/>
          <w:szCs w:val="22"/>
        </w:rPr>
        <w:t xml:space="preserve">w </w:t>
      </w:r>
      <w:r w:rsidR="00A31004">
        <w:rPr>
          <w:rFonts w:ascii="Calibri" w:hAnsi="Calibri" w:cs="Calibri"/>
          <w:bCs/>
          <w:sz w:val="22"/>
          <w:szCs w:val="22"/>
        </w:rPr>
        <w:t>czternastym</w:t>
      </w:r>
      <w:r w:rsidRPr="00337DA1">
        <w:rPr>
          <w:rFonts w:ascii="Calibri" w:hAnsi="Calibri" w:cs="Calibri"/>
          <w:bCs/>
          <w:sz w:val="22"/>
          <w:szCs w:val="22"/>
        </w:rPr>
        <w:t xml:space="preserve"> dniu po pierwszym awizowaniu.</w:t>
      </w:r>
    </w:p>
    <w:p w:rsidR="00014464" w:rsidRPr="00337DA1" w:rsidRDefault="001B1B90">
      <w:pPr>
        <w:pStyle w:val="Tekstpodstawowy21"/>
        <w:jc w:val="center"/>
        <w:rPr>
          <w:rFonts w:ascii="Calibri" w:hAnsi="Calibri" w:cs="Calibri"/>
          <w:b w:val="0"/>
          <w:bCs w:val="0"/>
          <w:sz w:val="22"/>
          <w:szCs w:val="22"/>
        </w:rPr>
      </w:pPr>
      <w:r w:rsidRPr="00337DA1">
        <w:rPr>
          <w:rFonts w:ascii="Calibri" w:hAnsi="Calibri" w:cs="Calibri"/>
          <w:sz w:val="22"/>
          <w:szCs w:val="22"/>
        </w:rPr>
        <w:t>§ 1</w:t>
      </w:r>
      <w:r w:rsidR="00826291">
        <w:rPr>
          <w:rFonts w:ascii="Calibri" w:hAnsi="Calibri" w:cs="Calibri"/>
          <w:sz w:val="22"/>
          <w:szCs w:val="22"/>
        </w:rPr>
        <w:t>1</w:t>
      </w:r>
    </w:p>
    <w:p w:rsidR="00CC58C8" w:rsidRPr="00337DA1" w:rsidRDefault="00CC58C8" w:rsidP="00402AC1">
      <w:pPr>
        <w:numPr>
          <w:ilvl w:val="0"/>
          <w:numId w:val="18"/>
        </w:numPr>
        <w:tabs>
          <w:tab w:val="num" w:pos="284"/>
        </w:tabs>
        <w:jc w:val="both"/>
        <w:rPr>
          <w:rFonts w:ascii="Calibri" w:hAnsi="Calibri" w:cs="Calibri"/>
          <w:sz w:val="22"/>
          <w:szCs w:val="22"/>
        </w:rPr>
      </w:pPr>
      <w:r w:rsidRPr="00337DA1">
        <w:rPr>
          <w:rFonts w:ascii="Calibri" w:hAnsi="Calibri" w:cs="Calibri"/>
          <w:sz w:val="22"/>
          <w:szCs w:val="22"/>
        </w:rPr>
        <w:t>Przed wystąpieniem na drogę sądową, strony zobowiązane są  podjąć kroki zmierzające do ro</w:t>
      </w:r>
      <w:r w:rsidRPr="00337DA1">
        <w:rPr>
          <w:rFonts w:ascii="Calibri" w:hAnsi="Calibri" w:cs="Calibri"/>
          <w:sz w:val="22"/>
          <w:szCs w:val="22"/>
        </w:rPr>
        <w:t>z</w:t>
      </w:r>
      <w:r w:rsidRPr="00337DA1">
        <w:rPr>
          <w:rFonts w:ascii="Calibri" w:hAnsi="Calibri" w:cs="Calibri"/>
          <w:sz w:val="22"/>
          <w:szCs w:val="22"/>
        </w:rPr>
        <w:t>strzygnięcia sporu na drodze polubownej, w szczególności poprzez wystąpienie pisemne kier</w:t>
      </w:r>
      <w:r w:rsidRPr="00337DA1">
        <w:rPr>
          <w:rFonts w:ascii="Calibri" w:hAnsi="Calibri" w:cs="Calibri"/>
          <w:sz w:val="22"/>
          <w:szCs w:val="22"/>
        </w:rPr>
        <w:t>o</w:t>
      </w:r>
      <w:r w:rsidRPr="00337DA1">
        <w:rPr>
          <w:rFonts w:ascii="Calibri" w:hAnsi="Calibri" w:cs="Calibri"/>
          <w:sz w:val="22"/>
          <w:szCs w:val="22"/>
        </w:rPr>
        <w:t>wane do drugiej strony umowy.</w:t>
      </w:r>
    </w:p>
    <w:p w:rsidR="00CC58C8" w:rsidRPr="00337DA1" w:rsidRDefault="00CC58C8" w:rsidP="00402AC1">
      <w:pPr>
        <w:numPr>
          <w:ilvl w:val="0"/>
          <w:numId w:val="18"/>
        </w:numPr>
        <w:tabs>
          <w:tab w:val="num" w:pos="284"/>
        </w:tabs>
        <w:jc w:val="both"/>
        <w:rPr>
          <w:rFonts w:ascii="Calibri" w:hAnsi="Calibri" w:cs="Calibri"/>
          <w:sz w:val="22"/>
          <w:szCs w:val="22"/>
        </w:rPr>
      </w:pPr>
      <w:r w:rsidRPr="00337DA1">
        <w:rPr>
          <w:rFonts w:ascii="Calibri" w:hAnsi="Calibri" w:cs="Calibri"/>
          <w:sz w:val="22"/>
          <w:szCs w:val="22"/>
        </w:rPr>
        <w:t>W przypadku braku pozytywnej odpowiedzi drugiej strony w terminie 14 dni od doręczenia p</w:t>
      </w:r>
      <w:r w:rsidRPr="00337DA1">
        <w:rPr>
          <w:rFonts w:ascii="Calibri" w:hAnsi="Calibri" w:cs="Calibri"/>
          <w:sz w:val="22"/>
          <w:szCs w:val="22"/>
        </w:rPr>
        <w:t>i</w:t>
      </w:r>
      <w:r w:rsidRPr="00337DA1">
        <w:rPr>
          <w:rFonts w:ascii="Calibri" w:hAnsi="Calibri" w:cs="Calibri"/>
          <w:sz w:val="22"/>
          <w:szCs w:val="22"/>
        </w:rPr>
        <w:t>sma, przyjmuje się, że strony do porozumienia nie doszły.</w:t>
      </w:r>
    </w:p>
    <w:p w:rsidR="00CC58C8" w:rsidRPr="00337DA1" w:rsidRDefault="00CC58C8" w:rsidP="00402AC1">
      <w:pPr>
        <w:numPr>
          <w:ilvl w:val="0"/>
          <w:numId w:val="18"/>
        </w:numPr>
        <w:tabs>
          <w:tab w:val="num" w:pos="284"/>
        </w:tabs>
        <w:jc w:val="both"/>
        <w:rPr>
          <w:rFonts w:ascii="Calibri" w:hAnsi="Calibri" w:cs="Calibri"/>
          <w:sz w:val="22"/>
          <w:szCs w:val="22"/>
        </w:rPr>
      </w:pPr>
      <w:r w:rsidRPr="00337DA1">
        <w:rPr>
          <w:rFonts w:ascii="Calibri" w:hAnsi="Calibri" w:cs="Calibri"/>
          <w:sz w:val="22"/>
          <w:szCs w:val="22"/>
        </w:rPr>
        <w:t>Ewentualne spory wynikające z realizacji niniejszej umowy będą rozstrzygane przez Sąd właśc</w:t>
      </w:r>
      <w:r w:rsidRPr="00337DA1">
        <w:rPr>
          <w:rFonts w:ascii="Calibri" w:hAnsi="Calibri" w:cs="Calibri"/>
          <w:sz w:val="22"/>
          <w:szCs w:val="22"/>
        </w:rPr>
        <w:t>i</w:t>
      </w:r>
      <w:r w:rsidRPr="00337DA1">
        <w:rPr>
          <w:rFonts w:ascii="Calibri" w:hAnsi="Calibri" w:cs="Calibri"/>
          <w:sz w:val="22"/>
          <w:szCs w:val="22"/>
        </w:rPr>
        <w:t>wy dla siedziby Zamawiającego.</w:t>
      </w:r>
    </w:p>
    <w:p w:rsidR="00CC58C8" w:rsidRPr="00337DA1" w:rsidRDefault="00CC58C8" w:rsidP="00402AC1">
      <w:pPr>
        <w:numPr>
          <w:ilvl w:val="0"/>
          <w:numId w:val="18"/>
        </w:numPr>
        <w:tabs>
          <w:tab w:val="num" w:pos="284"/>
        </w:tabs>
        <w:jc w:val="both"/>
        <w:rPr>
          <w:rFonts w:ascii="Calibri" w:hAnsi="Calibri" w:cs="Calibri"/>
          <w:sz w:val="22"/>
          <w:szCs w:val="22"/>
        </w:rPr>
      </w:pPr>
      <w:r w:rsidRPr="00337DA1">
        <w:rPr>
          <w:rFonts w:ascii="Calibri" w:hAnsi="Calibri" w:cs="Calibri"/>
          <w:sz w:val="22"/>
          <w:szCs w:val="22"/>
        </w:rPr>
        <w:t>Wierzytelności Wykonawcy wynikające z niniejszej umowy nie mogą być przedmiotem skutec</w:t>
      </w:r>
      <w:r w:rsidRPr="00337DA1">
        <w:rPr>
          <w:rFonts w:ascii="Calibri" w:hAnsi="Calibri" w:cs="Calibri"/>
          <w:sz w:val="22"/>
          <w:szCs w:val="22"/>
        </w:rPr>
        <w:t>z</w:t>
      </w:r>
      <w:r w:rsidRPr="00337DA1">
        <w:rPr>
          <w:rFonts w:ascii="Calibri" w:hAnsi="Calibri" w:cs="Calibri"/>
          <w:sz w:val="22"/>
          <w:szCs w:val="22"/>
        </w:rPr>
        <w:t>nego przelewu na rzecz osoby trzeciej bez pisemnej zgody Zamawiającego, pod rygorem ni</w:t>
      </w:r>
      <w:r w:rsidRPr="00337DA1">
        <w:rPr>
          <w:rFonts w:ascii="Calibri" w:hAnsi="Calibri" w:cs="Calibri"/>
          <w:sz w:val="22"/>
          <w:szCs w:val="22"/>
        </w:rPr>
        <w:t>e</w:t>
      </w:r>
      <w:r w:rsidRPr="00337DA1">
        <w:rPr>
          <w:rFonts w:ascii="Calibri" w:hAnsi="Calibri" w:cs="Calibri"/>
          <w:sz w:val="22"/>
          <w:szCs w:val="22"/>
        </w:rPr>
        <w:t>ważności takiej czynności.</w:t>
      </w:r>
    </w:p>
    <w:p w:rsidR="00CC58C8" w:rsidRPr="00337DA1" w:rsidRDefault="00CC58C8" w:rsidP="00402AC1">
      <w:pPr>
        <w:numPr>
          <w:ilvl w:val="0"/>
          <w:numId w:val="18"/>
        </w:numPr>
        <w:tabs>
          <w:tab w:val="num" w:pos="284"/>
        </w:tabs>
        <w:jc w:val="both"/>
        <w:rPr>
          <w:rFonts w:ascii="Calibri" w:hAnsi="Calibri" w:cs="Calibri"/>
          <w:sz w:val="22"/>
          <w:szCs w:val="22"/>
        </w:rPr>
      </w:pPr>
      <w:r w:rsidRPr="00337DA1">
        <w:rPr>
          <w:rFonts w:ascii="Calibri" w:hAnsi="Calibri" w:cs="Calibri"/>
          <w:sz w:val="22"/>
          <w:szCs w:val="22"/>
        </w:rPr>
        <w:t xml:space="preserve">W sprawach nieuregulowanych umową mają zastosowanie odpowiednie przepisy, m.in. ustawy z dnia 23 kwietnia 1964 r. Kodeks cywilny, ustawa z dnia 7 lipca 1994 r. Prawo budowlane, ustawy z dnia </w:t>
      </w:r>
      <w:r w:rsidR="00B023AB">
        <w:rPr>
          <w:rFonts w:ascii="Calibri" w:hAnsi="Calibri" w:cs="Calibri"/>
          <w:sz w:val="22"/>
          <w:szCs w:val="22"/>
        </w:rPr>
        <w:t>11 września 2019</w:t>
      </w:r>
      <w:r w:rsidRPr="00337DA1">
        <w:rPr>
          <w:rFonts w:ascii="Calibri" w:hAnsi="Calibri" w:cs="Calibri"/>
          <w:sz w:val="22"/>
          <w:szCs w:val="22"/>
        </w:rPr>
        <w:t xml:space="preserve"> r. Prawo zamówień publicznych wraz z przepisami wykona</w:t>
      </w:r>
      <w:r w:rsidRPr="00337DA1">
        <w:rPr>
          <w:rFonts w:ascii="Calibri" w:hAnsi="Calibri" w:cs="Calibri"/>
          <w:sz w:val="22"/>
          <w:szCs w:val="22"/>
        </w:rPr>
        <w:t>w</w:t>
      </w:r>
      <w:r w:rsidRPr="00337DA1">
        <w:rPr>
          <w:rFonts w:ascii="Calibri" w:hAnsi="Calibri" w:cs="Calibri"/>
          <w:sz w:val="22"/>
          <w:szCs w:val="22"/>
        </w:rPr>
        <w:t>czymi do tych aktów.</w:t>
      </w:r>
    </w:p>
    <w:p w:rsidR="00CC58C8" w:rsidRPr="00337DA1" w:rsidRDefault="00CC58C8" w:rsidP="00402AC1">
      <w:pPr>
        <w:numPr>
          <w:ilvl w:val="0"/>
          <w:numId w:val="18"/>
        </w:numPr>
        <w:tabs>
          <w:tab w:val="num" w:pos="284"/>
        </w:tabs>
        <w:jc w:val="both"/>
        <w:rPr>
          <w:rFonts w:ascii="Calibri" w:hAnsi="Calibri" w:cs="Calibri"/>
          <w:sz w:val="22"/>
          <w:szCs w:val="22"/>
        </w:rPr>
      </w:pPr>
      <w:r w:rsidRPr="00337DA1">
        <w:rPr>
          <w:rFonts w:ascii="Calibri" w:hAnsi="Calibri" w:cs="Calibri"/>
          <w:sz w:val="22"/>
          <w:szCs w:val="22"/>
        </w:rPr>
        <w:t>Wszelkie postanowienia umowy będą interpretowane na podstawie przepisów prawa polski</w:t>
      </w:r>
      <w:r w:rsidRPr="00337DA1">
        <w:rPr>
          <w:rFonts w:ascii="Calibri" w:hAnsi="Calibri" w:cs="Calibri"/>
          <w:sz w:val="22"/>
          <w:szCs w:val="22"/>
        </w:rPr>
        <w:t>e</w:t>
      </w:r>
      <w:r w:rsidRPr="00337DA1">
        <w:rPr>
          <w:rFonts w:ascii="Calibri" w:hAnsi="Calibri" w:cs="Calibri"/>
          <w:sz w:val="22"/>
          <w:szCs w:val="22"/>
        </w:rPr>
        <w:t>go.</w:t>
      </w:r>
    </w:p>
    <w:p w:rsidR="00CC58C8" w:rsidRDefault="00CC58C8" w:rsidP="00402AC1">
      <w:pPr>
        <w:numPr>
          <w:ilvl w:val="0"/>
          <w:numId w:val="18"/>
        </w:numPr>
        <w:tabs>
          <w:tab w:val="num" w:pos="284"/>
        </w:tabs>
        <w:jc w:val="both"/>
        <w:rPr>
          <w:rFonts w:ascii="Calibri" w:hAnsi="Calibri" w:cs="Calibri"/>
          <w:sz w:val="22"/>
          <w:szCs w:val="22"/>
        </w:rPr>
      </w:pPr>
      <w:r w:rsidRPr="00337DA1">
        <w:rPr>
          <w:rFonts w:ascii="Calibri" w:hAnsi="Calibri" w:cs="Calibri"/>
          <w:sz w:val="22"/>
          <w:szCs w:val="22"/>
        </w:rPr>
        <w:t>Umowa została sporządzona w trzech jednobrzmiących egzemplarzach, w tym dwa dla Zam</w:t>
      </w:r>
      <w:r w:rsidRPr="00337DA1">
        <w:rPr>
          <w:rFonts w:ascii="Calibri" w:hAnsi="Calibri" w:cs="Calibri"/>
          <w:sz w:val="22"/>
          <w:szCs w:val="22"/>
        </w:rPr>
        <w:t>a</w:t>
      </w:r>
      <w:r w:rsidRPr="00337DA1">
        <w:rPr>
          <w:rFonts w:ascii="Calibri" w:hAnsi="Calibri" w:cs="Calibri"/>
          <w:sz w:val="22"/>
          <w:szCs w:val="22"/>
        </w:rPr>
        <w:t>wiającego i jeden dla Wykonawcy.</w:t>
      </w:r>
    </w:p>
    <w:p w:rsidR="00375484" w:rsidRDefault="00375484" w:rsidP="00402AC1">
      <w:pPr>
        <w:numPr>
          <w:ilvl w:val="0"/>
          <w:numId w:val="18"/>
        </w:numPr>
        <w:tabs>
          <w:tab w:val="num" w:pos="284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Załącznikiem do niniejszej umowy jest:</w:t>
      </w:r>
    </w:p>
    <w:p w:rsidR="00375484" w:rsidRPr="00337DA1" w:rsidRDefault="00CE216D" w:rsidP="00402AC1">
      <w:pPr>
        <w:numPr>
          <w:ilvl w:val="1"/>
          <w:numId w:val="18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Kosztorys </w:t>
      </w:r>
      <w:r w:rsidR="001602F1">
        <w:rPr>
          <w:rFonts w:ascii="Calibri" w:hAnsi="Calibri" w:cs="Calibri"/>
          <w:sz w:val="22"/>
          <w:szCs w:val="22"/>
        </w:rPr>
        <w:t>ofertowy</w:t>
      </w:r>
      <w:r w:rsidR="00375484">
        <w:rPr>
          <w:rFonts w:ascii="Calibri" w:hAnsi="Calibri" w:cs="Calibri"/>
          <w:sz w:val="22"/>
          <w:szCs w:val="22"/>
        </w:rPr>
        <w:t xml:space="preserve"> – załącznik nr 1</w:t>
      </w:r>
    </w:p>
    <w:p w:rsidR="00014464" w:rsidRPr="00337DA1" w:rsidRDefault="00014464">
      <w:pPr>
        <w:jc w:val="both"/>
        <w:rPr>
          <w:rFonts w:ascii="Calibri" w:hAnsi="Calibri" w:cs="Calibri"/>
          <w:sz w:val="22"/>
          <w:szCs w:val="22"/>
        </w:rPr>
      </w:pPr>
    </w:p>
    <w:p w:rsidR="00014464" w:rsidRDefault="00014464">
      <w:pPr>
        <w:jc w:val="both"/>
        <w:rPr>
          <w:rFonts w:ascii="Calibri" w:hAnsi="Calibri" w:cs="Calibri"/>
          <w:b/>
          <w:sz w:val="22"/>
          <w:szCs w:val="22"/>
        </w:rPr>
      </w:pPr>
      <w:r w:rsidRPr="00337DA1">
        <w:rPr>
          <w:rFonts w:ascii="Calibri" w:hAnsi="Calibri" w:cs="Calibri"/>
          <w:b/>
          <w:sz w:val="22"/>
          <w:szCs w:val="22"/>
        </w:rPr>
        <w:t xml:space="preserve">Z A M A W I A J Ą C Y :                                             </w:t>
      </w:r>
      <w:r w:rsidR="00375484">
        <w:rPr>
          <w:rFonts w:ascii="Calibri" w:hAnsi="Calibri" w:cs="Calibri"/>
          <w:b/>
          <w:sz w:val="22"/>
          <w:szCs w:val="22"/>
        </w:rPr>
        <w:tab/>
      </w:r>
      <w:r w:rsidR="00375484">
        <w:rPr>
          <w:rFonts w:ascii="Calibri" w:hAnsi="Calibri" w:cs="Calibri"/>
          <w:b/>
          <w:sz w:val="22"/>
          <w:szCs w:val="22"/>
        </w:rPr>
        <w:tab/>
      </w:r>
      <w:r w:rsidR="00375484">
        <w:rPr>
          <w:rFonts w:ascii="Calibri" w:hAnsi="Calibri" w:cs="Calibri"/>
          <w:b/>
          <w:sz w:val="22"/>
          <w:szCs w:val="22"/>
        </w:rPr>
        <w:tab/>
      </w:r>
      <w:r w:rsidR="00375484">
        <w:rPr>
          <w:rFonts w:ascii="Calibri" w:hAnsi="Calibri" w:cs="Calibri"/>
          <w:b/>
          <w:sz w:val="22"/>
          <w:szCs w:val="22"/>
        </w:rPr>
        <w:tab/>
      </w:r>
      <w:r w:rsidR="00375484">
        <w:rPr>
          <w:rFonts w:ascii="Calibri" w:hAnsi="Calibri" w:cs="Calibri"/>
          <w:b/>
          <w:sz w:val="22"/>
          <w:szCs w:val="22"/>
        </w:rPr>
        <w:tab/>
      </w:r>
      <w:r w:rsidRPr="00337DA1">
        <w:rPr>
          <w:rFonts w:ascii="Calibri" w:hAnsi="Calibri" w:cs="Calibri"/>
          <w:b/>
          <w:sz w:val="22"/>
          <w:szCs w:val="22"/>
        </w:rPr>
        <w:t xml:space="preserve"> W Y K O N A W C A :</w:t>
      </w:r>
    </w:p>
    <w:p w:rsidR="00375484" w:rsidRDefault="00375484">
      <w:pPr>
        <w:jc w:val="both"/>
        <w:rPr>
          <w:rFonts w:ascii="Calibri" w:hAnsi="Calibri" w:cs="Calibri"/>
          <w:b/>
          <w:sz w:val="22"/>
          <w:szCs w:val="22"/>
        </w:rPr>
      </w:pPr>
    </w:p>
    <w:p w:rsidR="00375484" w:rsidRDefault="00375484" w:rsidP="00375484">
      <w:pPr>
        <w:jc w:val="center"/>
        <w:rPr>
          <w:rFonts w:ascii="Calibri" w:hAnsi="Calibri" w:cs="Calibri"/>
          <w:b/>
          <w:sz w:val="22"/>
          <w:szCs w:val="22"/>
        </w:rPr>
      </w:pPr>
    </w:p>
    <w:p w:rsidR="00375484" w:rsidRDefault="00375484" w:rsidP="00375484">
      <w:pPr>
        <w:jc w:val="center"/>
        <w:rPr>
          <w:rFonts w:ascii="Calibri" w:hAnsi="Calibri" w:cs="Calibri"/>
          <w:b/>
          <w:sz w:val="22"/>
          <w:szCs w:val="22"/>
        </w:rPr>
      </w:pPr>
    </w:p>
    <w:p w:rsidR="00375484" w:rsidRPr="00375484" w:rsidRDefault="00375484" w:rsidP="00375484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K O N T R A S Y G N A T A    S K A R B N I K A:</w:t>
      </w:r>
    </w:p>
    <w:sectPr w:rsidR="00375484" w:rsidRPr="00375484" w:rsidSect="00327C5D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20" w:footer="708" w:gutter="0"/>
      <w:cols w:space="708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7651" w:rsidRDefault="00B47651">
      <w:r>
        <w:separator/>
      </w:r>
    </w:p>
  </w:endnote>
  <w:endnote w:type="continuationSeparator" w:id="0">
    <w:p w:rsidR="00B47651" w:rsidRDefault="00B476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0CB9" w:rsidRDefault="009E0CB9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0CB9" w:rsidRDefault="009E0CB9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0CB9" w:rsidRDefault="009E0CB9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7651" w:rsidRDefault="00B47651">
      <w:r>
        <w:separator/>
      </w:r>
    </w:p>
  </w:footnote>
  <w:footnote w:type="continuationSeparator" w:id="0">
    <w:p w:rsidR="00B47651" w:rsidRDefault="00B4765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0CB9" w:rsidRDefault="009E0CB9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0CB9" w:rsidRDefault="009E0CB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  <w:rPr>
        <w:b w:val="0"/>
        <w:color w:val="auto"/>
        <w:sz w:val="24"/>
        <w:szCs w:val="24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D94E20AA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/>
      </w:rPr>
    </w:lvl>
    <w:lvl w:ilvl="2">
      <w:start w:val="1"/>
      <w:numFmt w:val="lowerLetter"/>
      <w:lvlText w:val="%3)"/>
      <w:lvlJc w:val="left"/>
      <w:pPr>
        <w:tabs>
          <w:tab w:val="num" w:pos="928"/>
        </w:tabs>
        <w:ind w:left="928" w:hanging="360"/>
      </w:pPr>
    </w:lvl>
    <w:lvl w:ilvl="3">
      <w:start w:val="8"/>
      <w:numFmt w:val="decimal"/>
      <w:lvlText w:val="%4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08"/>
        </w:tabs>
        <w:ind w:left="696" w:hanging="36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ahoma"/>
        <w:b w:val="0"/>
      </w:rPr>
    </w:lvl>
  </w:abstractNum>
  <w:abstractNum w:abstractNumId="4">
    <w:nsid w:val="00000006"/>
    <w:multiLevelType w:val="multilevel"/>
    <w:tmpl w:val="00000006"/>
    <w:name w:val="WW8Num6"/>
    <w:lvl w:ilvl="0">
      <w:start w:val="1"/>
      <w:numFmt w:val="decimal"/>
      <w:lvlText w:val="%1. "/>
      <w:lvlJc w:val="left"/>
      <w:pPr>
        <w:tabs>
          <w:tab w:val="num" w:pos="360"/>
        </w:tabs>
        <w:ind w:left="283" w:hanging="283"/>
      </w:pPr>
      <w:rPr>
        <w:rFonts w:cs="Tahoma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/>
        <w:b w:val="0"/>
        <w:strike w:val="0"/>
        <w:dstrike w:val="0"/>
        <w:color w:val="000000"/>
        <w:kern w:val="1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ahoma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0000009"/>
    <w:multiLevelType w:val="multilevel"/>
    <w:tmpl w:val="86446F48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hint="default"/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strike w:val="0"/>
        <w:dstrike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0C"/>
    <w:multiLevelType w:val="multilevel"/>
    <w:tmpl w:val="0000000C"/>
    <w:name w:val="WW8Num3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000001B"/>
    <w:multiLevelType w:val="singleLevel"/>
    <w:tmpl w:val="2794C268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Garamond" w:eastAsia="Arial Unicode MS" w:hAnsi="Garamond" w:cs="Times New Roman" w:hint="default"/>
        <w:b w:val="0"/>
        <w:i w:val="0"/>
        <w:spacing w:val="0"/>
        <w:w w:val="100"/>
        <w:kern w:val="2"/>
        <w:position w:val="0"/>
        <w:sz w:val="20"/>
        <w:szCs w:val="20"/>
        <w:vertAlign w:val="baseline"/>
      </w:rPr>
    </w:lvl>
  </w:abstractNum>
  <w:abstractNum w:abstractNumId="11">
    <w:nsid w:val="0000001C"/>
    <w:multiLevelType w:val="singleLevel"/>
    <w:tmpl w:val="CC38F95A"/>
    <w:name w:val="WW8Num28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ascii="Calibri" w:hAnsi="Calibri" w:cs="Calibri" w:hint="default"/>
        <w:b w:val="0"/>
      </w:rPr>
    </w:lvl>
  </w:abstractNum>
  <w:abstractNum w:abstractNumId="12">
    <w:nsid w:val="0000001D"/>
    <w:multiLevelType w:val="singleLevel"/>
    <w:tmpl w:val="9348AEB8"/>
    <w:name w:val="WW8Num29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Calibri" w:eastAsia="SimSun" w:hAnsi="Calibri" w:cs="Calibri" w:hint="default"/>
        <w:b w:val="0"/>
        <w:bCs/>
      </w:rPr>
    </w:lvl>
  </w:abstractNum>
  <w:abstractNum w:abstractNumId="13">
    <w:nsid w:val="0000002B"/>
    <w:multiLevelType w:val="multilevel"/>
    <w:tmpl w:val="4BCEA678"/>
    <w:name w:val="WW8Num43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Calibri" w:hAnsi="Calibri" w:cs="Calibri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Garamond" w:hAnsi="Garamond" w:cs="Garamond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010F39BF"/>
    <w:multiLevelType w:val="hybridMultilevel"/>
    <w:tmpl w:val="43463EAA"/>
    <w:lvl w:ilvl="0" w:tplc="6F28BBFC">
      <w:start w:val="1"/>
      <w:numFmt w:val="lowerLetter"/>
      <w:lvlText w:val="%1)"/>
      <w:lvlJc w:val="left"/>
      <w:pPr>
        <w:ind w:left="2160" w:hanging="360"/>
      </w:pPr>
    </w:lvl>
    <w:lvl w:ilvl="1" w:tplc="04150019">
      <w:start w:val="1"/>
      <w:numFmt w:val="lowerLetter"/>
      <w:lvlText w:val="%2."/>
      <w:lvlJc w:val="left"/>
      <w:pPr>
        <w:ind w:left="2880" w:hanging="360"/>
      </w:pPr>
    </w:lvl>
    <w:lvl w:ilvl="2" w:tplc="0415001B">
      <w:start w:val="1"/>
      <w:numFmt w:val="lowerRoman"/>
      <w:lvlText w:val="%3."/>
      <w:lvlJc w:val="right"/>
      <w:pPr>
        <w:ind w:left="3600" w:hanging="180"/>
      </w:p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>
      <w:start w:val="1"/>
      <w:numFmt w:val="lowerLetter"/>
      <w:lvlText w:val="%5."/>
      <w:lvlJc w:val="left"/>
      <w:pPr>
        <w:ind w:left="5040" w:hanging="360"/>
      </w:pPr>
    </w:lvl>
    <w:lvl w:ilvl="5" w:tplc="0415001B">
      <w:start w:val="1"/>
      <w:numFmt w:val="lowerRoman"/>
      <w:lvlText w:val="%6."/>
      <w:lvlJc w:val="right"/>
      <w:pPr>
        <w:ind w:left="5760" w:hanging="180"/>
      </w:pPr>
    </w:lvl>
    <w:lvl w:ilvl="6" w:tplc="0415000F">
      <w:start w:val="1"/>
      <w:numFmt w:val="decimal"/>
      <w:lvlText w:val="%7."/>
      <w:lvlJc w:val="left"/>
      <w:pPr>
        <w:ind w:left="6480" w:hanging="360"/>
      </w:pPr>
    </w:lvl>
    <w:lvl w:ilvl="7" w:tplc="04150019">
      <w:start w:val="1"/>
      <w:numFmt w:val="lowerLetter"/>
      <w:lvlText w:val="%8."/>
      <w:lvlJc w:val="left"/>
      <w:pPr>
        <w:ind w:left="7200" w:hanging="360"/>
      </w:pPr>
    </w:lvl>
    <w:lvl w:ilvl="8" w:tplc="0415001B">
      <w:start w:val="1"/>
      <w:numFmt w:val="lowerRoman"/>
      <w:lvlText w:val="%9."/>
      <w:lvlJc w:val="right"/>
      <w:pPr>
        <w:ind w:left="7920" w:hanging="180"/>
      </w:pPr>
    </w:lvl>
  </w:abstractNum>
  <w:abstractNum w:abstractNumId="15">
    <w:nsid w:val="062F7A76"/>
    <w:multiLevelType w:val="multilevel"/>
    <w:tmpl w:val="C06A14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9536955"/>
    <w:multiLevelType w:val="hybridMultilevel"/>
    <w:tmpl w:val="4742335A"/>
    <w:lvl w:ilvl="0" w:tplc="9152885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Theme="minorHAnsi" w:eastAsia="SimSun" w:hAnsiTheme="minorHAnsi" w:cstheme="minorHAnsi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0D495034"/>
    <w:multiLevelType w:val="hybridMultilevel"/>
    <w:tmpl w:val="43A691A6"/>
    <w:lvl w:ilvl="0" w:tplc="FDBA9116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Calibri" w:hAnsi="Calibri" w:cs="Calibri" w:hint="default"/>
        <w:b w:val="0"/>
        <w:strike w:val="0"/>
        <w:dstrike w:val="0"/>
        <w:sz w:val="22"/>
        <w:szCs w:val="22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2255AE6"/>
    <w:multiLevelType w:val="hybridMultilevel"/>
    <w:tmpl w:val="09E4DAB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14134916"/>
    <w:multiLevelType w:val="hybridMultilevel"/>
    <w:tmpl w:val="38CA27A4"/>
    <w:lvl w:ilvl="0" w:tplc="04150011">
      <w:start w:val="1"/>
      <w:numFmt w:val="decimal"/>
      <w:lvlText w:val="%1)"/>
      <w:lvlJc w:val="left"/>
      <w:pPr>
        <w:ind w:left="1125" w:hanging="360"/>
      </w:p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0">
    <w:nsid w:val="14467AB4"/>
    <w:multiLevelType w:val="multilevel"/>
    <w:tmpl w:val="D1C2B12E"/>
    <w:lvl w:ilvl="0">
      <w:start w:val="1"/>
      <w:numFmt w:val="decimal"/>
      <w:lvlText w:val="%1"/>
      <w:lvlJc w:val="center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720"/>
      </w:pPr>
      <w:rPr>
        <w:rFonts w:ascii="Calibri" w:hAnsi="Calibri" w:cs="Calibri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Symbol" w:hAnsi="Symbol" w:cs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1">
    <w:nsid w:val="15C85D5A"/>
    <w:multiLevelType w:val="multilevel"/>
    <w:tmpl w:val="7A1E6958"/>
    <w:name w:val="WW8Num2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decimal"/>
      <w:lvlText w:val="%2."/>
      <w:lvlJc w:val="left"/>
      <w:pPr>
        <w:ind w:left="858" w:hanging="432"/>
      </w:pPr>
      <w:rPr>
        <w:rFonts w:ascii="Calibri" w:eastAsia="Times New Roman" w:hAnsi="Calibri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nsid w:val="1979627B"/>
    <w:multiLevelType w:val="hybridMultilevel"/>
    <w:tmpl w:val="BF5261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0F0840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Garamond" w:eastAsia="Times New Roman" w:hAnsi="Garamond" w:cs="Times New Roman" w:hint="default"/>
      </w:rPr>
    </w:lvl>
    <w:lvl w:ilvl="2" w:tplc="94285924">
      <w:start w:val="2"/>
      <w:numFmt w:val="decimal"/>
      <w:lvlText w:val="%3."/>
      <w:lvlJc w:val="left"/>
      <w:pPr>
        <w:tabs>
          <w:tab w:val="num" w:pos="737"/>
        </w:tabs>
        <w:ind w:left="737" w:hanging="283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1A4C04D9"/>
    <w:multiLevelType w:val="hybridMultilevel"/>
    <w:tmpl w:val="CF78E964"/>
    <w:lvl w:ilvl="0" w:tplc="B7502200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0" w:hanging="360"/>
      </w:pPr>
    </w:lvl>
    <w:lvl w:ilvl="2" w:tplc="0415001B" w:tentative="1">
      <w:start w:val="1"/>
      <w:numFmt w:val="lowerRoman"/>
      <w:lvlText w:val="%3."/>
      <w:lvlJc w:val="right"/>
      <w:pPr>
        <w:ind w:left="1830" w:hanging="180"/>
      </w:pPr>
    </w:lvl>
    <w:lvl w:ilvl="3" w:tplc="0415000F" w:tentative="1">
      <w:start w:val="1"/>
      <w:numFmt w:val="decimal"/>
      <w:lvlText w:val="%4."/>
      <w:lvlJc w:val="left"/>
      <w:pPr>
        <w:ind w:left="2550" w:hanging="360"/>
      </w:pPr>
    </w:lvl>
    <w:lvl w:ilvl="4" w:tplc="04150019" w:tentative="1">
      <w:start w:val="1"/>
      <w:numFmt w:val="lowerLetter"/>
      <w:lvlText w:val="%5."/>
      <w:lvlJc w:val="left"/>
      <w:pPr>
        <w:ind w:left="3270" w:hanging="360"/>
      </w:pPr>
    </w:lvl>
    <w:lvl w:ilvl="5" w:tplc="0415001B" w:tentative="1">
      <w:start w:val="1"/>
      <w:numFmt w:val="lowerRoman"/>
      <w:lvlText w:val="%6."/>
      <w:lvlJc w:val="right"/>
      <w:pPr>
        <w:ind w:left="3990" w:hanging="180"/>
      </w:pPr>
    </w:lvl>
    <w:lvl w:ilvl="6" w:tplc="0415000F" w:tentative="1">
      <w:start w:val="1"/>
      <w:numFmt w:val="decimal"/>
      <w:lvlText w:val="%7."/>
      <w:lvlJc w:val="left"/>
      <w:pPr>
        <w:ind w:left="4710" w:hanging="360"/>
      </w:pPr>
    </w:lvl>
    <w:lvl w:ilvl="7" w:tplc="04150019" w:tentative="1">
      <w:start w:val="1"/>
      <w:numFmt w:val="lowerLetter"/>
      <w:lvlText w:val="%8."/>
      <w:lvlJc w:val="left"/>
      <w:pPr>
        <w:ind w:left="5430" w:hanging="360"/>
      </w:pPr>
    </w:lvl>
    <w:lvl w:ilvl="8" w:tplc="041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4">
    <w:nsid w:val="1AEE56BA"/>
    <w:multiLevelType w:val="hybridMultilevel"/>
    <w:tmpl w:val="ABF6AE3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25">
    <w:nsid w:val="347A5915"/>
    <w:multiLevelType w:val="hybridMultilevel"/>
    <w:tmpl w:val="D750CAC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97C57DD"/>
    <w:multiLevelType w:val="hybridMultilevel"/>
    <w:tmpl w:val="35AA3DA2"/>
    <w:lvl w:ilvl="0" w:tplc="8E6E7956">
      <w:start w:val="1"/>
      <w:numFmt w:val="lowerLetter"/>
      <w:lvlText w:val="%1)"/>
      <w:lvlJc w:val="left"/>
      <w:pPr>
        <w:ind w:left="2235" w:hanging="360"/>
      </w:pPr>
    </w:lvl>
    <w:lvl w:ilvl="1" w:tplc="04150019">
      <w:start w:val="1"/>
      <w:numFmt w:val="lowerLetter"/>
      <w:lvlText w:val="%2."/>
      <w:lvlJc w:val="left"/>
      <w:pPr>
        <w:ind w:left="2955" w:hanging="360"/>
      </w:pPr>
    </w:lvl>
    <w:lvl w:ilvl="2" w:tplc="0415001B">
      <w:start w:val="1"/>
      <w:numFmt w:val="lowerRoman"/>
      <w:lvlText w:val="%3."/>
      <w:lvlJc w:val="right"/>
      <w:pPr>
        <w:ind w:left="3675" w:hanging="180"/>
      </w:pPr>
    </w:lvl>
    <w:lvl w:ilvl="3" w:tplc="0415000F">
      <w:start w:val="1"/>
      <w:numFmt w:val="decimal"/>
      <w:lvlText w:val="%4."/>
      <w:lvlJc w:val="left"/>
      <w:pPr>
        <w:ind w:left="4395" w:hanging="360"/>
      </w:pPr>
    </w:lvl>
    <w:lvl w:ilvl="4" w:tplc="04150019">
      <w:start w:val="1"/>
      <w:numFmt w:val="lowerLetter"/>
      <w:lvlText w:val="%5."/>
      <w:lvlJc w:val="left"/>
      <w:pPr>
        <w:ind w:left="5115" w:hanging="360"/>
      </w:pPr>
    </w:lvl>
    <w:lvl w:ilvl="5" w:tplc="0415001B">
      <w:start w:val="1"/>
      <w:numFmt w:val="lowerRoman"/>
      <w:lvlText w:val="%6."/>
      <w:lvlJc w:val="right"/>
      <w:pPr>
        <w:ind w:left="5835" w:hanging="180"/>
      </w:pPr>
    </w:lvl>
    <w:lvl w:ilvl="6" w:tplc="0415000F">
      <w:start w:val="1"/>
      <w:numFmt w:val="decimal"/>
      <w:lvlText w:val="%7."/>
      <w:lvlJc w:val="left"/>
      <w:pPr>
        <w:ind w:left="6555" w:hanging="360"/>
      </w:pPr>
    </w:lvl>
    <w:lvl w:ilvl="7" w:tplc="04150019">
      <w:start w:val="1"/>
      <w:numFmt w:val="lowerLetter"/>
      <w:lvlText w:val="%8."/>
      <w:lvlJc w:val="left"/>
      <w:pPr>
        <w:ind w:left="7275" w:hanging="360"/>
      </w:pPr>
    </w:lvl>
    <w:lvl w:ilvl="8" w:tplc="0415001B">
      <w:start w:val="1"/>
      <w:numFmt w:val="lowerRoman"/>
      <w:lvlText w:val="%9."/>
      <w:lvlJc w:val="right"/>
      <w:pPr>
        <w:ind w:left="7995" w:hanging="180"/>
      </w:pPr>
    </w:lvl>
  </w:abstractNum>
  <w:abstractNum w:abstractNumId="27">
    <w:nsid w:val="4D586ED7"/>
    <w:multiLevelType w:val="hybridMultilevel"/>
    <w:tmpl w:val="22244A8E"/>
    <w:lvl w:ilvl="0" w:tplc="92F40334">
      <w:start w:val="1"/>
      <w:numFmt w:val="lowerLetter"/>
      <w:lvlText w:val="%1)"/>
      <w:lvlJc w:val="left"/>
      <w:pPr>
        <w:ind w:left="644" w:hanging="360"/>
      </w:pPr>
      <w:rPr>
        <w:rFonts w:asciiTheme="minorHAnsi" w:eastAsia="SimSun" w:hAnsiTheme="minorHAnsi" w:cstheme="minorHAnsi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8">
    <w:nsid w:val="50841F6E"/>
    <w:multiLevelType w:val="hybridMultilevel"/>
    <w:tmpl w:val="028273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1D77A62"/>
    <w:multiLevelType w:val="hybridMultilevel"/>
    <w:tmpl w:val="A926C99A"/>
    <w:lvl w:ilvl="0" w:tplc="04150017">
      <w:start w:val="1"/>
      <w:numFmt w:val="lowerLetter"/>
      <w:lvlText w:val="%1)"/>
      <w:lvlJc w:val="left"/>
      <w:pPr>
        <w:ind w:left="-1240" w:hanging="360"/>
      </w:pPr>
    </w:lvl>
    <w:lvl w:ilvl="1" w:tplc="04150019" w:tentative="1">
      <w:start w:val="1"/>
      <w:numFmt w:val="lowerLetter"/>
      <w:lvlText w:val="%2."/>
      <w:lvlJc w:val="left"/>
      <w:pPr>
        <w:ind w:left="-520" w:hanging="360"/>
      </w:pPr>
    </w:lvl>
    <w:lvl w:ilvl="2" w:tplc="0415001B" w:tentative="1">
      <w:start w:val="1"/>
      <w:numFmt w:val="lowerRoman"/>
      <w:lvlText w:val="%3."/>
      <w:lvlJc w:val="right"/>
      <w:pPr>
        <w:ind w:left="200" w:hanging="180"/>
      </w:pPr>
    </w:lvl>
    <w:lvl w:ilvl="3" w:tplc="0415000F" w:tentative="1">
      <w:start w:val="1"/>
      <w:numFmt w:val="decimal"/>
      <w:lvlText w:val="%4."/>
      <w:lvlJc w:val="left"/>
      <w:pPr>
        <w:ind w:left="920" w:hanging="360"/>
      </w:pPr>
    </w:lvl>
    <w:lvl w:ilvl="4" w:tplc="04150019" w:tentative="1">
      <w:start w:val="1"/>
      <w:numFmt w:val="lowerLetter"/>
      <w:lvlText w:val="%5."/>
      <w:lvlJc w:val="left"/>
      <w:pPr>
        <w:ind w:left="1640" w:hanging="360"/>
      </w:pPr>
    </w:lvl>
    <w:lvl w:ilvl="5" w:tplc="0415001B" w:tentative="1">
      <w:start w:val="1"/>
      <w:numFmt w:val="lowerRoman"/>
      <w:lvlText w:val="%6."/>
      <w:lvlJc w:val="right"/>
      <w:pPr>
        <w:ind w:left="2360" w:hanging="180"/>
      </w:pPr>
    </w:lvl>
    <w:lvl w:ilvl="6" w:tplc="0415000F" w:tentative="1">
      <w:start w:val="1"/>
      <w:numFmt w:val="decimal"/>
      <w:lvlText w:val="%7."/>
      <w:lvlJc w:val="left"/>
      <w:pPr>
        <w:ind w:left="3080" w:hanging="360"/>
      </w:pPr>
    </w:lvl>
    <w:lvl w:ilvl="7" w:tplc="04150019" w:tentative="1">
      <w:start w:val="1"/>
      <w:numFmt w:val="lowerLetter"/>
      <w:lvlText w:val="%8."/>
      <w:lvlJc w:val="left"/>
      <w:pPr>
        <w:ind w:left="3800" w:hanging="360"/>
      </w:pPr>
    </w:lvl>
    <w:lvl w:ilvl="8" w:tplc="0415001B" w:tentative="1">
      <w:start w:val="1"/>
      <w:numFmt w:val="lowerRoman"/>
      <w:lvlText w:val="%9."/>
      <w:lvlJc w:val="right"/>
      <w:pPr>
        <w:ind w:left="4520" w:hanging="180"/>
      </w:pPr>
    </w:lvl>
  </w:abstractNum>
  <w:abstractNum w:abstractNumId="30">
    <w:nsid w:val="562B7C8B"/>
    <w:multiLevelType w:val="hybridMultilevel"/>
    <w:tmpl w:val="591C1D38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1">
    <w:nsid w:val="59B541E1"/>
    <w:multiLevelType w:val="hybridMultilevel"/>
    <w:tmpl w:val="A13E5342"/>
    <w:lvl w:ilvl="0" w:tplc="937EB5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i w:val="0"/>
        <w:iCs w:val="0"/>
      </w:rPr>
    </w:lvl>
    <w:lvl w:ilvl="1" w:tplc="96D6331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Calibri" w:eastAsia="Calibri" w:hAnsi="Calibri" w:cs="Calibri" w:hint="default"/>
        <w:b w:val="0"/>
        <w:bCs w:val="0"/>
        <w:i w:val="0"/>
        <w:iCs w:val="0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9000BCB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b w:val="0"/>
        <w:sz w:val="24"/>
        <w:szCs w:val="24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5B84251D"/>
    <w:multiLevelType w:val="hybridMultilevel"/>
    <w:tmpl w:val="282A17C6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80326568">
      <w:start w:val="1"/>
      <w:numFmt w:val="lowerLetter"/>
      <w:lvlText w:val="%2)"/>
      <w:lvlJc w:val="left"/>
      <w:pPr>
        <w:ind w:left="1788" w:hanging="360"/>
      </w:pPr>
      <w:rPr>
        <w:rFonts w:ascii="Calibri" w:eastAsia="Calibri" w:hAnsi="Calibri" w:cs="Calibri" w:hint="default"/>
      </w:r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5E0652BA"/>
    <w:multiLevelType w:val="hybridMultilevel"/>
    <w:tmpl w:val="F9943B08"/>
    <w:lvl w:ilvl="0" w:tplc="F0D81502">
      <w:start w:val="1"/>
      <w:numFmt w:val="lowerLetter"/>
      <w:lvlText w:val="%1)"/>
      <w:lvlJc w:val="left"/>
      <w:pPr>
        <w:ind w:left="927" w:hanging="360"/>
      </w:pPr>
      <w:rPr>
        <w:rFonts w:ascii="Calibri" w:eastAsia="Calibri" w:hAnsi="Calibri" w:cs="Calibri" w:hint="default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61B65588"/>
    <w:multiLevelType w:val="hybridMultilevel"/>
    <w:tmpl w:val="89D8C890"/>
    <w:lvl w:ilvl="0" w:tplc="50C6483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>
    <w:nsid w:val="6238372F"/>
    <w:multiLevelType w:val="hybridMultilevel"/>
    <w:tmpl w:val="123AA9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858477A"/>
    <w:multiLevelType w:val="hybridMultilevel"/>
    <w:tmpl w:val="3614F80A"/>
    <w:lvl w:ilvl="0" w:tplc="17B0FA04">
      <w:start w:val="1"/>
      <w:numFmt w:val="decimal"/>
      <w:lvlText w:val="%1)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37">
    <w:nsid w:val="688F06B1"/>
    <w:multiLevelType w:val="hybridMultilevel"/>
    <w:tmpl w:val="038697E6"/>
    <w:lvl w:ilvl="0" w:tplc="27183894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A5C0DDD"/>
    <w:multiLevelType w:val="hybridMultilevel"/>
    <w:tmpl w:val="D1DA1F14"/>
    <w:lvl w:ilvl="0" w:tplc="B7385B0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1D82D23"/>
    <w:multiLevelType w:val="hybridMultilevel"/>
    <w:tmpl w:val="A24261F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2934FC1"/>
    <w:multiLevelType w:val="hybridMultilevel"/>
    <w:tmpl w:val="66B6EB9C"/>
    <w:lvl w:ilvl="0" w:tplc="857C68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 w:val="0"/>
        <w:i w:val="0"/>
        <w:sz w:val="22"/>
        <w:szCs w:val="22"/>
      </w:rPr>
    </w:lvl>
    <w:lvl w:ilvl="1" w:tplc="8604E0CE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 w:val="0"/>
        <w:i w:val="0"/>
        <w:sz w:val="24"/>
      </w:rPr>
    </w:lvl>
    <w:lvl w:ilvl="2" w:tplc="7A58220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ahoma" w:eastAsia="Calibri" w:hAnsi="Tahoma" w:cs="Tahoma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2BC6E44"/>
    <w:multiLevelType w:val="multilevel"/>
    <w:tmpl w:val="56EE5CB6"/>
    <w:name w:val="WW8Num92"/>
    <w:lvl w:ilvl="0">
      <w:start w:val="2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hint="default"/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7"/>
  </w:num>
  <w:num w:numId="5">
    <w:abstractNumId w:val="38"/>
  </w:num>
  <w:num w:numId="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</w:num>
  <w:num w:numId="11">
    <w:abstractNumId w:val="12"/>
    <w:lvlOverride w:ilvl="0">
      <w:startOverride w:val="1"/>
    </w:lvlOverride>
  </w:num>
  <w:num w:numId="12">
    <w:abstractNumId w:val="18"/>
  </w:num>
  <w:num w:numId="13">
    <w:abstractNumId w:val="37"/>
  </w:num>
  <w:num w:numId="1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9"/>
  </w:num>
  <w:num w:numId="17">
    <w:abstractNumId w:val="28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4"/>
  </w:num>
  <w:num w:numId="26">
    <w:abstractNumId w:val="4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3"/>
  </w:num>
  <w:num w:numId="28">
    <w:abstractNumId w:val="19"/>
  </w:num>
  <w:num w:numId="2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9"/>
  </w:num>
  <w:num w:numId="31">
    <w:abstractNumId w:val="33"/>
  </w:num>
  <w:num w:numId="3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4"/>
  </w:num>
  <w:num w:numId="34">
    <w:abstractNumId w:val="24"/>
  </w:num>
  <w:num w:numId="35">
    <w:abstractNumId w:val="41"/>
  </w:num>
  <w:num w:numId="36">
    <w:abstractNumId w:val="30"/>
  </w:num>
  <w:numIdMacAtCleanup w:val="3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9"/>
  <w:autoHyphenation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33D69"/>
    <w:rsid w:val="00011D75"/>
    <w:rsid w:val="00012FC4"/>
    <w:rsid w:val="00014464"/>
    <w:rsid w:val="00015917"/>
    <w:rsid w:val="00023B74"/>
    <w:rsid w:val="0003188E"/>
    <w:rsid w:val="000348DE"/>
    <w:rsid w:val="00034949"/>
    <w:rsid w:val="00043F30"/>
    <w:rsid w:val="00057F0C"/>
    <w:rsid w:val="00066F6A"/>
    <w:rsid w:val="00085D81"/>
    <w:rsid w:val="0009624F"/>
    <w:rsid w:val="000B4F37"/>
    <w:rsid w:val="000D4001"/>
    <w:rsid w:val="000E2691"/>
    <w:rsid w:val="000F3BC4"/>
    <w:rsid w:val="001200EB"/>
    <w:rsid w:val="00150DBD"/>
    <w:rsid w:val="001535F9"/>
    <w:rsid w:val="001602F1"/>
    <w:rsid w:val="0016217F"/>
    <w:rsid w:val="001712DD"/>
    <w:rsid w:val="00177BBB"/>
    <w:rsid w:val="00187425"/>
    <w:rsid w:val="001A22AC"/>
    <w:rsid w:val="001B00D6"/>
    <w:rsid w:val="001B1B90"/>
    <w:rsid w:val="001C7B32"/>
    <w:rsid w:val="001C7CB5"/>
    <w:rsid w:val="001E4291"/>
    <w:rsid w:val="001F3C93"/>
    <w:rsid w:val="002100A6"/>
    <w:rsid w:val="00221D13"/>
    <w:rsid w:val="00226CF0"/>
    <w:rsid w:val="002303B7"/>
    <w:rsid w:val="00240F73"/>
    <w:rsid w:val="00246052"/>
    <w:rsid w:val="002553A2"/>
    <w:rsid w:val="00256B55"/>
    <w:rsid w:val="00291E85"/>
    <w:rsid w:val="002A1163"/>
    <w:rsid w:val="002A2F63"/>
    <w:rsid w:val="00310436"/>
    <w:rsid w:val="00315D63"/>
    <w:rsid w:val="00327C5D"/>
    <w:rsid w:val="00337DA1"/>
    <w:rsid w:val="00350C3B"/>
    <w:rsid w:val="00353426"/>
    <w:rsid w:val="003619C0"/>
    <w:rsid w:val="0036385F"/>
    <w:rsid w:val="003667F0"/>
    <w:rsid w:val="00375484"/>
    <w:rsid w:val="003B555A"/>
    <w:rsid w:val="003C5FF7"/>
    <w:rsid w:val="003D007C"/>
    <w:rsid w:val="00402568"/>
    <w:rsid w:val="00402AC1"/>
    <w:rsid w:val="00417FEF"/>
    <w:rsid w:val="00423CC5"/>
    <w:rsid w:val="00431FCB"/>
    <w:rsid w:val="00441091"/>
    <w:rsid w:val="00445DA5"/>
    <w:rsid w:val="0044761B"/>
    <w:rsid w:val="0045133F"/>
    <w:rsid w:val="00470C4D"/>
    <w:rsid w:val="004A23DB"/>
    <w:rsid w:val="004A4309"/>
    <w:rsid w:val="004B5D42"/>
    <w:rsid w:val="004B7130"/>
    <w:rsid w:val="004C6F99"/>
    <w:rsid w:val="004C70AB"/>
    <w:rsid w:val="004F2139"/>
    <w:rsid w:val="0050050D"/>
    <w:rsid w:val="00502740"/>
    <w:rsid w:val="00506DD7"/>
    <w:rsid w:val="0053491E"/>
    <w:rsid w:val="00535097"/>
    <w:rsid w:val="0054366F"/>
    <w:rsid w:val="00557FF0"/>
    <w:rsid w:val="00570765"/>
    <w:rsid w:val="00571C20"/>
    <w:rsid w:val="00576F4A"/>
    <w:rsid w:val="00581B9B"/>
    <w:rsid w:val="00584C6C"/>
    <w:rsid w:val="005A1435"/>
    <w:rsid w:val="005C4A14"/>
    <w:rsid w:val="006017CE"/>
    <w:rsid w:val="00605F31"/>
    <w:rsid w:val="00632C33"/>
    <w:rsid w:val="00643511"/>
    <w:rsid w:val="00643BE1"/>
    <w:rsid w:val="006458B6"/>
    <w:rsid w:val="00650F1D"/>
    <w:rsid w:val="00674D9D"/>
    <w:rsid w:val="006A203E"/>
    <w:rsid w:val="006A5F05"/>
    <w:rsid w:val="006B19A8"/>
    <w:rsid w:val="006B6ECA"/>
    <w:rsid w:val="006E538C"/>
    <w:rsid w:val="006E6314"/>
    <w:rsid w:val="00700D41"/>
    <w:rsid w:val="007134D6"/>
    <w:rsid w:val="007259B3"/>
    <w:rsid w:val="00726B05"/>
    <w:rsid w:val="00741A00"/>
    <w:rsid w:val="00743C7D"/>
    <w:rsid w:val="00747F8F"/>
    <w:rsid w:val="0075075A"/>
    <w:rsid w:val="00761D85"/>
    <w:rsid w:val="00767BD2"/>
    <w:rsid w:val="00776C57"/>
    <w:rsid w:val="00790C5D"/>
    <w:rsid w:val="007A4F70"/>
    <w:rsid w:val="007C1D02"/>
    <w:rsid w:val="007C56EA"/>
    <w:rsid w:val="007D533B"/>
    <w:rsid w:val="007E5F45"/>
    <w:rsid w:val="007F5C74"/>
    <w:rsid w:val="007F65DF"/>
    <w:rsid w:val="008032E4"/>
    <w:rsid w:val="00821CF7"/>
    <w:rsid w:val="00826291"/>
    <w:rsid w:val="00835596"/>
    <w:rsid w:val="00855B84"/>
    <w:rsid w:val="0088072C"/>
    <w:rsid w:val="00893EE2"/>
    <w:rsid w:val="008C16B4"/>
    <w:rsid w:val="008D19D5"/>
    <w:rsid w:val="008D306E"/>
    <w:rsid w:val="008D3217"/>
    <w:rsid w:val="008F315A"/>
    <w:rsid w:val="00905360"/>
    <w:rsid w:val="0090693E"/>
    <w:rsid w:val="0091140D"/>
    <w:rsid w:val="00925B4F"/>
    <w:rsid w:val="00926843"/>
    <w:rsid w:val="00935B6A"/>
    <w:rsid w:val="00936EBE"/>
    <w:rsid w:val="009548AF"/>
    <w:rsid w:val="00961542"/>
    <w:rsid w:val="00973FD8"/>
    <w:rsid w:val="009778C9"/>
    <w:rsid w:val="00997A1D"/>
    <w:rsid w:val="009D322E"/>
    <w:rsid w:val="009E091F"/>
    <w:rsid w:val="009E0CB9"/>
    <w:rsid w:val="009E0D29"/>
    <w:rsid w:val="009F790D"/>
    <w:rsid w:val="00A14233"/>
    <w:rsid w:val="00A31004"/>
    <w:rsid w:val="00A31491"/>
    <w:rsid w:val="00A5609B"/>
    <w:rsid w:val="00A75D47"/>
    <w:rsid w:val="00AA4E2C"/>
    <w:rsid w:val="00AA6228"/>
    <w:rsid w:val="00AC6BEE"/>
    <w:rsid w:val="00AD1BE5"/>
    <w:rsid w:val="00B023AB"/>
    <w:rsid w:val="00B02490"/>
    <w:rsid w:val="00B039AE"/>
    <w:rsid w:val="00B20AF0"/>
    <w:rsid w:val="00B42070"/>
    <w:rsid w:val="00B44E4B"/>
    <w:rsid w:val="00B46323"/>
    <w:rsid w:val="00B47651"/>
    <w:rsid w:val="00B47682"/>
    <w:rsid w:val="00B54C42"/>
    <w:rsid w:val="00B62F66"/>
    <w:rsid w:val="00B645D7"/>
    <w:rsid w:val="00BA032F"/>
    <w:rsid w:val="00BB4331"/>
    <w:rsid w:val="00BC2786"/>
    <w:rsid w:val="00BD5F96"/>
    <w:rsid w:val="00BE2414"/>
    <w:rsid w:val="00C13546"/>
    <w:rsid w:val="00C33D69"/>
    <w:rsid w:val="00C5203B"/>
    <w:rsid w:val="00C56DF6"/>
    <w:rsid w:val="00C62922"/>
    <w:rsid w:val="00C77471"/>
    <w:rsid w:val="00C943FE"/>
    <w:rsid w:val="00C9592D"/>
    <w:rsid w:val="00CC5792"/>
    <w:rsid w:val="00CC58C8"/>
    <w:rsid w:val="00CC7976"/>
    <w:rsid w:val="00CD262D"/>
    <w:rsid w:val="00CD5BAA"/>
    <w:rsid w:val="00CD60B9"/>
    <w:rsid w:val="00CE216D"/>
    <w:rsid w:val="00CE22A6"/>
    <w:rsid w:val="00CF1060"/>
    <w:rsid w:val="00CF3817"/>
    <w:rsid w:val="00D00181"/>
    <w:rsid w:val="00D27FF3"/>
    <w:rsid w:val="00D336D2"/>
    <w:rsid w:val="00D33A6F"/>
    <w:rsid w:val="00D36598"/>
    <w:rsid w:val="00D3781A"/>
    <w:rsid w:val="00D37C0F"/>
    <w:rsid w:val="00D5004D"/>
    <w:rsid w:val="00D67542"/>
    <w:rsid w:val="00DA1439"/>
    <w:rsid w:val="00DC435F"/>
    <w:rsid w:val="00DD2DCC"/>
    <w:rsid w:val="00DE08B3"/>
    <w:rsid w:val="00DE1366"/>
    <w:rsid w:val="00DE4AF8"/>
    <w:rsid w:val="00E317AF"/>
    <w:rsid w:val="00E434B6"/>
    <w:rsid w:val="00E442C2"/>
    <w:rsid w:val="00E71475"/>
    <w:rsid w:val="00E836FA"/>
    <w:rsid w:val="00E8454E"/>
    <w:rsid w:val="00E866D9"/>
    <w:rsid w:val="00E93049"/>
    <w:rsid w:val="00E95C28"/>
    <w:rsid w:val="00EA2300"/>
    <w:rsid w:val="00EA554E"/>
    <w:rsid w:val="00EA667D"/>
    <w:rsid w:val="00EA68F7"/>
    <w:rsid w:val="00ED024F"/>
    <w:rsid w:val="00EF0AA0"/>
    <w:rsid w:val="00F0471C"/>
    <w:rsid w:val="00F115AB"/>
    <w:rsid w:val="00F12B87"/>
    <w:rsid w:val="00F239A0"/>
    <w:rsid w:val="00F27A04"/>
    <w:rsid w:val="00F36BD3"/>
    <w:rsid w:val="00F40D58"/>
    <w:rsid w:val="00F42BC4"/>
    <w:rsid w:val="00F444F5"/>
    <w:rsid w:val="00F46D4A"/>
    <w:rsid w:val="00F86B6F"/>
    <w:rsid w:val="00F8739B"/>
    <w:rsid w:val="00F90527"/>
    <w:rsid w:val="00F9457D"/>
    <w:rsid w:val="00F94B4F"/>
    <w:rsid w:val="00FC3845"/>
    <w:rsid w:val="00FD3AAE"/>
    <w:rsid w:val="00FE24D0"/>
    <w:rsid w:val="00FE631C"/>
    <w:rsid w:val="00FE7A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27C5D"/>
    <w:rPr>
      <w:kern w:val="1"/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327C5D"/>
    <w:pPr>
      <w:keepNext/>
      <w:numPr>
        <w:numId w:val="1"/>
      </w:numPr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rsid w:val="00327C5D"/>
    <w:pPr>
      <w:keepNext/>
      <w:numPr>
        <w:ilvl w:val="1"/>
        <w:numId w:val="1"/>
      </w:numPr>
      <w:outlineLvl w:val="1"/>
    </w:pPr>
    <w:rPr>
      <w:sz w:val="28"/>
    </w:rPr>
  </w:style>
  <w:style w:type="paragraph" w:styleId="Nagwek5">
    <w:name w:val="heading 5"/>
    <w:basedOn w:val="Normalny"/>
    <w:next w:val="Normalny"/>
    <w:qFormat/>
    <w:rsid w:val="00327C5D"/>
    <w:pPr>
      <w:numPr>
        <w:ilvl w:val="4"/>
        <w:numId w:val="1"/>
      </w:num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327C5D"/>
    <w:rPr>
      <w:b w:val="0"/>
      <w:color w:val="auto"/>
      <w:sz w:val="24"/>
      <w:szCs w:val="24"/>
    </w:rPr>
  </w:style>
  <w:style w:type="character" w:customStyle="1" w:styleId="WW8Num1z1">
    <w:name w:val="WW8Num1z1"/>
    <w:rsid w:val="00327C5D"/>
  </w:style>
  <w:style w:type="character" w:customStyle="1" w:styleId="WW8Num1z2">
    <w:name w:val="WW8Num1z2"/>
    <w:rsid w:val="00327C5D"/>
  </w:style>
  <w:style w:type="character" w:customStyle="1" w:styleId="WW8Num1z3">
    <w:name w:val="WW8Num1z3"/>
    <w:rsid w:val="00327C5D"/>
  </w:style>
  <w:style w:type="character" w:customStyle="1" w:styleId="WW8Num1z4">
    <w:name w:val="WW8Num1z4"/>
    <w:rsid w:val="00327C5D"/>
  </w:style>
  <w:style w:type="character" w:customStyle="1" w:styleId="WW8Num1z5">
    <w:name w:val="WW8Num1z5"/>
    <w:rsid w:val="00327C5D"/>
  </w:style>
  <w:style w:type="character" w:customStyle="1" w:styleId="WW8Num1z6">
    <w:name w:val="WW8Num1z6"/>
    <w:rsid w:val="00327C5D"/>
  </w:style>
  <w:style w:type="character" w:customStyle="1" w:styleId="WW8Num1z7">
    <w:name w:val="WW8Num1z7"/>
    <w:rsid w:val="00327C5D"/>
  </w:style>
  <w:style w:type="character" w:customStyle="1" w:styleId="WW8Num1z8">
    <w:name w:val="WW8Num1z8"/>
    <w:rsid w:val="00327C5D"/>
  </w:style>
  <w:style w:type="character" w:customStyle="1" w:styleId="WW8Num2z0">
    <w:name w:val="WW8Num2z0"/>
    <w:rsid w:val="00327C5D"/>
    <w:rPr>
      <w:i w:val="0"/>
    </w:rPr>
  </w:style>
  <w:style w:type="character" w:customStyle="1" w:styleId="WW8Num2z1">
    <w:name w:val="WW8Num2z1"/>
    <w:rsid w:val="00327C5D"/>
  </w:style>
  <w:style w:type="character" w:customStyle="1" w:styleId="WW8Num2z2">
    <w:name w:val="WW8Num2z2"/>
    <w:rsid w:val="00327C5D"/>
  </w:style>
  <w:style w:type="character" w:customStyle="1" w:styleId="WW8Num2z3">
    <w:name w:val="WW8Num2z3"/>
    <w:rsid w:val="00327C5D"/>
  </w:style>
  <w:style w:type="character" w:customStyle="1" w:styleId="WW8Num2z4">
    <w:name w:val="WW8Num2z4"/>
    <w:rsid w:val="00327C5D"/>
  </w:style>
  <w:style w:type="character" w:customStyle="1" w:styleId="WW8Num2z5">
    <w:name w:val="WW8Num2z5"/>
    <w:rsid w:val="00327C5D"/>
  </w:style>
  <w:style w:type="character" w:customStyle="1" w:styleId="WW8Num2z6">
    <w:name w:val="WW8Num2z6"/>
    <w:rsid w:val="00327C5D"/>
  </w:style>
  <w:style w:type="character" w:customStyle="1" w:styleId="WW8Num2z7">
    <w:name w:val="WW8Num2z7"/>
    <w:rsid w:val="00327C5D"/>
  </w:style>
  <w:style w:type="character" w:customStyle="1" w:styleId="WW8Num2z8">
    <w:name w:val="WW8Num2z8"/>
    <w:rsid w:val="00327C5D"/>
  </w:style>
  <w:style w:type="character" w:customStyle="1" w:styleId="WW8Num3z0">
    <w:name w:val="WW8Num3z0"/>
    <w:rsid w:val="00327C5D"/>
  </w:style>
  <w:style w:type="character" w:customStyle="1" w:styleId="WW8Num4z0">
    <w:name w:val="WW8Num4z0"/>
    <w:rsid w:val="00327C5D"/>
    <w:rPr>
      <w:rFonts w:cs="Tahoma"/>
      <w:b w:val="0"/>
    </w:rPr>
  </w:style>
  <w:style w:type="character" w:customStyle="1" w:styleId="WW8Num5z0">
    <w:name w:val="WW8Num5z0"/>
    <w:rsid w:val="00327C5D"/>
    <w:rPr>
      <w:rFonts w:cs="Tahoma" w:hint="default"/>
      <w:sz w:val="24"/>
      <w:szCs w:val="24"/>
    </w:rPr>
  </w:style>
  <w:style w:type="character" w:customStyle="1" w:styleId="WW8Num5z1">
    <w:name w:val="WW8Num5z1"/>
    <w:rsid w:val="00327C5D"/>
  </w:style>
  <w:style w:type="character" w:customStyle="1" w:styleId="WW8Num5z2">
    <w:name w:val="WW8Num5z2"/>
    <w:rsid w:val="00327C5D"/>
  </w:style>
  <w:style w:type="character" w:customStyle="1" w:styleId="WW8Num5z3">
    <w:name w:val="WW8Num5z3"/>
    <w:rsid w:val="00327C5D"/>
  </w:style>
  <w:style w:type="character" w:customStyle="1" w:styleId="WW8Num5z4">
    <w:name w:val="WW8Num5z4"/>
    <w:rsid w:val="00327C5D"/>
  </w:style>
  <w:style w:type="character" w:customStyle="1" w:styleId="WW8Num5z5">
    <w:name w:val="WW8Num5z5"/>
    <w:rsid w:val="00327C5D"/>
  </w:style>
  <w:style w:type="character" w:customStyle="1" w:styleId="WW8Num5z6">
    <w:name w:val="WW8Num5z6"/>
    <w:rsid w:val="00327C5D"/>
  </w:style>
  <w:style w:type="character" w:customStyle="1" w:styleId="WW8Num5z7">
    <w:name w:val="WW8Num5z7"/>
    <w:rsid w:val="00327C5D"/>
  </w:style>
  <w:style w:type="character" w:customStyle="1" w:styleId="WW8Num5z8">
    <w:name w:val="WW8Num5z8"/>
    <w:rsid w:val="00327C5D"/>
  </w:style>
  <w:style w:type="character" w:customStyle="1" w:styleId="WW8Num6z0">
    <w:name w:val="WW8Num6z0"/>
    <w:rsid w:val="00327C5D"/>
    <w:rPr>
      <w:rFonts w:cs="Tahoma" w:hint="default"/>
    </w:rPr>
  </w:style>
  <w:style w:type="character" w:customStyle="1" w:styleId="WW8Num6z1">
    <w:name w:val="WW8Num6z1"/>
    <w:rsid w:val="00327C5D"/>
  </w:style>
  <w:style w:type="character" w:customStyle="1" w:styleId="WW8Num6z2">
    <w:name w:val="WW8Num6z2"/>
    <w:rsid w:val="00327C5D"/>
  </w:style>
  <w:style w:type="character" w:customStyle="1" w:styleId="WW8Num6z3">
    <w:name w:val="WW8Num6z3"/>
    <w:rsid w:val="00327C5D"/>
  </w:style>
  <w:style w:type="character" w:customStyle="1" w:styleId="WW8Num6z4">
    <w:name w:val="WW8Num6z4"/>
    <w:rsid w:val="00327C5D"/>
  </w:style>
  <w:style w:type="character" w:customStyle="1" w:styleId="WW8Num6z5">
    <w:name w:val="WW8Num6z5"/>
    <w:rsid w:val="00327C5D"/>
  </w:style>
  <w:style w:type="character" w:customStyle="1" w:styleId="WW8Num6z6">
    <w:name w:val="WW8Num6z6"/>
    <w:rsid w:val="00327C5D"/>
  </w:style>
  <w:style w:type="character" w:customStyle="1" w:styleId="WW8Num6z7">
    <w:name w:val="WW8Num6z7"/>
    <w:rsid w:val="00327C5D"/>
  </w:style>
  <w:style w:type="character" w:customStyle="1" w:styleId="WW8Num6z8">
    <w:name w:val="WW8Num6z8"/>
    <w:rsid w:val="00327C5D"/>
  </w:style>
  <w:style w:type="character" w:customStyle="1" w:styleId="WW8Num7z0">
    <w:name w:val="WW8Num7z0"/>
    <w:rsid w:val="00327C5D"/>
    <w:rPr>
      <w:rFonts w:ascii="Tahoma" w:hAnsi="Tahoma" w:cs="Tahoma"/>
      <w:b w:val="0"/>
      <w:strike w:val="0"/>
      <w:dstrike w:val="0"/>
      <w:color w:val="000000"/>
      <w:kern w:val="1"/>
      <w:sz w:val="24"/>
      <w:szCs w:val="24"/>
    </w:rPr>
  </w:style>
  <w:style w:type="character" w:customStyle="1" w:styleId="WW8Num7z1">
    <w:name w:val="WW8Num7z1"/>
    <w:rsid w:val="00327C5D"/>
  </w:style>
  <w:style w:type="character" w:customStyle="1" w:styleId="WW8Num7z2">
    <w:name w:val="WW8Num7z2"/>
    <w:rsid w:val="00327C5D"/>
  </w:style>
  <w:style w:type="character" w:customStyle="1" w:styleId="WW8Num7z3">
    <w:name w:val="WW8Num7z3"/>
    <w:rsid w:val="00327C5D"/>
  </w:style>
  <w:style w:type="character" w:customStyle="1" w:styleId="WW8Num7z4">
    <w:name w:val="WW8Num7z4"/>
    <w:rsid w:val="00327C5D"/>
  </w:style>
  <w:style w:type="character" w:customStyle="1" w:styleId="WW8Num7z5">
    <w:name w:val="WW8Num7z5"/>
    <w:rsid w:val="00327C5D"/>
  </w:style>
  <w:style w:type="character" w:customStyle="1" w:styleId="WW8Num7z6">
    <w:name w:val="WW8Num7z6"/>
    <w:rsid w:val="00327C5D"/>
  </w:style>
  <w:style w:type="character" w:customStyle="1" w:styleId="WW8Num7z7">
    <w:name w:val="WW8Num7z7"/>
    <w:rsid w:val="00327C5D"/>
  </w:style>
  <w:style w:type="character" w:customStyle="1" w:styleId="WW8Num7z8">
    <w:name w:val="WW8Num7z8"/>
    <w:rsid w:val="00327C5D"/>
  </w:style>
  <w:style w:type="character" w:customStyle="1" w:styleId="WW8Num8z0">
    <w:name w:val="WW8Num8z0"/>
    <w:rsid w:val="00327C5D"/>
    <w:rPr>
      <w:rFonts w:cs="Tahoma" w:hint="default"/>
    </w:rPr>
  </w:style>
  <w:style w:type="character" w:customStyle="1" w:styleId="WW8Num8z1">
    <w:name w:val="WW8Num8z1"/>
    <w:rsid w:val="00327C5D"/>
  </w:style>
  <w:style w:type="character" w:customStyle="1" w:styleId="WW8Num8z2">
    <w:name w:val="WW8Num8z2"/>
    <w:rsid w:val="00327C5D"/>
  </w:style>
  <w:style w:type="character" w:customStyle="1" w:styleId="WW8Num8z3">
    <w:name w:val="WW8Num8z3"/>
    <w:rsid w:val="00327C5D"/>
  </w:style>
  <w:style w:type="character" w:customStyle="1" w:styleId="WW8Num8z4">
    <w:name w:val="WW8Num8z4"/>
    <w:rsid w:val="00327C5D"/>
  </w:style>
  <w:style w:type="character" w:customStyle="1" w:styleId="WW8Num8z5">
    <w:name w:val="WW8Num8z5"/>
    <w:rsid w:val="00327C5D"/>
  </w:style>
  <w:style w:type="character" w:customStyle="1" w:styleId="WW8Num8z6">
    <w:name w:val="WW8Num8z6"/>
    <w:rsid w:val="00327C5D"/>
  </w:style>
  <w:style w:type="character" w:customStyle="1" w:styleId="WW8Num8z7">
    <w:name w:val="WW8Num8z7"/>
    <w:rsid w:val="00327C5D"/>
  </w:style>
  <w:style w:type="character" w:customStyle="1" w:styleId="WW8Num8z8">
    <w:name w:val="WW8Num8z8"/>
    <w:rsid w:val="00327C5D"/>
  </w:style>
  <w:style w:type="character" w:customStyle="1" w:styleId="WW8Num9z0">
    <w:name w:val="WW8Num9z0"/>
    <w:rsid w:val="00327C5D"/>
    <w:rPr>
      <w:rFonts w:cs="Tahoma" w:hint="default"/>
    </w:rPr>
  </w:style>
  <w:style w:type="character" w:customStyle="1" w:styleId="WW8Num9z1">
    <w:name w:val="WW8Num9z1"/>
    <w:rsid w:val="00327C5D"/>
  </w:style>
  <w:style w:type="character" w:customStyle="1" w:styleId="WW8Num9z2">
    <w:name w:val="WW8Num9z2"/>
    <w:rsid w:val="00327C5D"/>
  </w:style>
  <w:style w:type="character" w:customStyle="1" w:styleId="WW8Num9z3">
    <w:name w:val="WW8Num9z3"/>
    <w:rsid w:val="00327C5D"/>
  </w:style>
  <w:style w:type="character" w:customStyle="1" w:styleId="WW8Num9z4">
    <w:name w:val="WW8Num9z4"/>
    <w:rsid w:val="00327C5D"/>
  </w:style>
  <w:style w:type="character" w:customStyle="1" w:styleId="WW8Num9z5">
    <w:name w:val="WW8Num9z5"/>
    <w:rsid w:val="00327C5D"/>
  </w:style>
  <w:style w:type="character" w:customStyle="1" w:styleId="WW8Num9z6">
    <w:name w:val="WW8Num9z6"/>
    <w:rsid w:val="00327C5D"/>
  </w:style>
  <w:style w:type="character" w:customStyle="1" w:styleId="WW8Num9z7">
    <w:name w:val="WW8Num9z7"/>
    <w:rsid w:val="00327C5D"/>
  </w:style>
  <w:style w:type="character" w:customStyle="1" w:styleId="WW8Num9z8">
    <w:name w:val="WW8Num9z8"/>
    <w:rsid w:val="00327C5D"/>
  </w:style>
  <w:style w:type="character" w:customStyle="1" w:styleId="WW8Num10z0">
    <w:name w:val="WW8Num10z0"/>
    <w:rsid w:val="00327C5D"/>
    <w:rPr>
      <w:rFonts w:ascii="Tahoma" w:hAnsi="Tahoma" w:cs="Tahoma" w:hint="default"/>
      <w:strike w:val="0"/>
      <w:dstrike w:val="0"/>
    </w:rPr>
  </w:style>
  <w:style w:type="character" w:customStyle="1" w:styleId="WW8Num10z1">
    <w:name w:val="WW8Num10z1"/>
    <w:rsid w:val="00327C5D"/>
  </w:style>
  <w:style w:type="character" w:customStyle="1" w:styleId="WW8Num10z2">
    <w:name w:val="WW8Num10z2"/>
    <w:rsid w:val="00327C5D"/>
  </w:style>
  <w:style w:type="character" w:customStyle="1" w:styleId="WW8Num10z3">
    <w:name w:val="WW8Num10z3"/>
    <w:rsid w:val="00327C5D"/>
  </w:style>
  <w:style w:type="character" w:customStyle="1" w:styleId="WW8Num10z4">
    <w:name w:val="WW8Num10z4"/>
    <w:rsid w:val="00327C5D"/>
  </w:style>
  <w:style w:type="character" w:customStyle="1" w:styleId="WW8Num10z5">
    <w:name w:val="WW8Num10z5"/>
    <w:rsid w:val="00327C5D"/>
  </w:style>
  <w:style w:type="character" w:customStyle="1" w:styleId="WW8Num10z6">
    <w:name w:val="WW8Num10z6"/>
    <w:rsid w:val="00327C5D"/>
  </w:style>
  <w:style w:type="character" w:customStyle="1" w:styleId="WW8Num10z7">
    <w:name w:val="WW8Num10z7"/>
    <w:rsid w:val="00327C5D"/>
  </w:style>
  <w:style w:type="character" w:customStyle="1" w:styleId="WW8Num10z8">
    <w:name w:val="WW8Num10z8"/>
    <w:rsid w:val="00327C5D"/>
  </w:style>
  <w:style w:type="character" w:customStyle="1" w:styleId="WW8Num3z1">
    <w:name w:val="WW8Num3z1"/>
    <w:rsid w:val="00327C5D"/>
  </w:style>
  <w:style w:type="character" w:customStyle="1" w:styleId="WW8Num3z2">
    <w:name w:val="WW8Num3z2"/>
    <w:rsid w:val="00327C5D"/>
  </w:style>
  <w:style w:type="character" w:customStyle="1" w:styleId="WW8Num3z4">
    <w:name w:val="WW8Num3z4"/>
    <w:rsid w:val="00327C5D"/>
  </w:style>
  <w:style w:type="character" w:customStyle="1" w:styleId="WW8Num3z5">
    <w:name w:val="WW8Num3z5"/>
    <w:rsid w:val="00327C5D"/>
  </w:style>
  <w:style w:type="character" w:customStyle="1" w:styleId="WW8Num3z6">
    <w:name w:val="WW8Num3z6"/>
    <w:rsid w:val="00327C5D"/>
  </w:style>
  <w:style w:type="character" w:customStyle="1" w:styleId="WW8Num3z7">
    <w:name w:val="WW8Num3z7"/>
    <w:rsid w:val="00327C5D"/>
  </w:style>
  <w:style w:type="character" w:customStyle="1" w:styleId="WW8Num3z8">
    <w:name w:val="WW8Num3z8"/>
    <w:rsid w:val="00327C5D"/>
  </w:style>
  <w:style w:type="character" w:customStyle="1" w:styleId="WW8Num11z0">
    <w:name w:val="WW8Num11z0"/>
    <w:rsid w:val="00327C5D"/>
    <w:rPr>
      <w:rFonts w:ascii="Tahoma" w:hAnsi="Tahoma" w:cs="Tahoma" w:hint="default"/>
      <w:sz w:val="24"/>
      <w:szCs w:val="24"/>
    </w:rPr>
  </w:style>
  <w:style w:type="character" w:customStyle="1" w:styleId="WW8Num11z1">
    <w:name w:val="WW8Num11z1"/>
    <w:rsid w:val="00327C5D"/>
  </w:style>
  <w:style w:type="character" w:customStyle="1" w:styleId="WW8Num11z2">
    <w:name w:val="WW8Num11z2"/>
    <w:rsid w:val="00327C5D"/>
  </w:style>
  <w:style w:type="character" w:customStyle="1" w:styleId="WW8Num11z3">
    <w:name w:val="WW8Num11z3"/>
    <w:rsid w:val="00327C5D"/>
  </w:style>
  <w:style w:type="character" w:customStyle="1" w:styleId="WW8Num11z4">
    <w:name w:val="WW8Num11z4"/>
    <w:rsid w:val="00327C5D"/>
  </w:style>
  <w:style w:type="character" w:customStyle="1" w:styleId="WW8Num11z5">
    <w:name w:val="WW8Num11z5"/>
    <w:rsid w:val="00327C5D"/>
  </w:style>
  <w:style w:type="character" w:customStyle="1" w:styleId="WW8Num11z6">
    <w:name w:val="WW8Num11z6"/>
    <w:rsid w:val="00327C5D"/>
  </w:style>
  <w:style w:type="character" w:customStyle="1" w:styleId="WW8Num11z7">
    <w:name w:val="WW8Num11z7"/>
    <w:rsid w:val="00327C5D"/>
  </w:style>
  <w:style w:type="character" w:customStyle="1" w:styleId="WW8Num11z8">
    <w:name w:val="WW8Num11z8"/>
    <w:rsid w:val="00327C5D"/>
  </w:style>
  <w:style w:type="character" w:customStyle="1" w:styleId="WW8Num12z0">
    <w:name w:val="WW8Num12z0"/>
    <w:rsid w:val="00327C5D"/>
    <w:rPr>
      <w:rFonts w:hint="default"/>
    </w:rPr>
  </w:style>
  <w:style w:type="character" w:customStyle="1" w:styleId="WW8Num12z1">
    <w:name w:val="WW8Num12z1"/>
    <w:rsid w:val="00327C5D"/>
    <w:rPr>
      <w:rFonts w:ascii="Tahoma" w:hAnsi="Tahoma" w:cs="Tahoma"/>
      <w:b w:val="0"/>
      <w:bCs/>
      <w:sz w:val="24"/>
      <w:szCs w:val="24"/>
    </w:rPr>
  </w:style>
  <w:style w:type="character" w:customStyle="1" w:styleId="WW8Num12z2">
    <w:name w:val="WW8Num12z2"/>
    <w:rsid w:val="00327C5D"/>
  </w:style>
  <w:style w:type="character" w:customStyle="1" w:styleId="WW8Num12z3">
    <w:name w:val="WW8Num12z3"/>
    <w:rsid w:val="00327C5D"/>
  </w:style>
  <w:style w:type="character" w:customStyle="1" w:styleId="WW8Num12z4">
    <w:name w:val="WW8Num12z4"/>
    <w:rsid w:val="00327C5D"/>
  </w:style>
  <w:style w:type="character" w:customStyle="1" w:styleId="WW8Num12z5">
    <w:name w:val="WW8Num12z5"/>
    <w:rsid w:val="00327C5D"/>
  </w:style>
  <w:style w:type="character" w:customStyle="1" w:styleId="WW8Num12z6">
    <w:name w:val="WW8Num12z6"/>
    <w:rsid w:val="00327C5D"/>
  </w:style>
  <w:style w:type="character" w:customStyle="1" w:styleId="WW8Num12z7">
    <w:name w:val="WW8Num12z7"/>
    <w:rsid w:val="00327C5D"/>
  </w:style>
  <w:style w:type="character" w:customStyle="1" w:styleId="WW8Num12z8">
    <w:name w:val="WW8Num12z8"/>
    <w:rsid w:val="00327C5D"/>
  </w:style>
  <w:style w:type="character" w:customStyle="1" w:styleId="WW8Num3z3">
    <w:name w:val="WW8Num3z3"/>
    <w:rsid w:val="00327C5D"/>
  </w:style>
  <w:style w:type="character" w:customStyle="1" w:styleId="WW8Num4z1">
    <w:name w:val="WW8Num4z1"/>
    <w:rsid w:val="00327C5D"/>
  </w:style>
  <w:style w:type="character" w:customStyle="1" w:styleId="WW8Num4z2">
    <w:name w:val="WW8Num4z2"/>
    <w:rsid w:val="00327C5D"/>
  </w:style>
  <w:style w:type="character" w:customStyle="1" w:styleId="WW8Num4z3">
    <w:name w:val="WW8Num4z3"/>
    <w:rsid w:val="00327C5D"/>
  </w:style>
  <w:style w:type="character" w:customStyle="1" w:styleId="WW8Num4z4">
    <w:name w:val="WW8Num4z4"/>
    <w:rsid w:val="00327C5D"/>
  </w:style>
  <w:style w:type="character" w:customStyle="1" w:styleId="WW8Num4z5">
    <w:name w:val="WW8Num4z5"/>
    <w:rsid w:val="00327C5D"/>
  </w:style>
  <w:style w:type="character" w:customStyle="1" w:styleId="WW8Num4z6">
    <w:name w:val="WW8Num4z6"/>
    <w:rsid w:val="00327C5D"/>
  </w:style>
  <w:style w:type="character" w:customStyle="1" w:styleId="WW8Num4z7">
    <w:name w:val="WW8Num4z7"/>
    <w:rsid w:val="00327C5D"/>
  </w:style>
  <w:style w:type="character" w:customStyle="1" w:styleId="WW8Num4z8">
    <w:name w:val="WW8Num4z8"/>
    <w:rsid w:val="00327C5D"/>
  </w:style>
  <w:style w:type="character" w:customStyle="1" w:styleId="WW8Num13z0">
    <w:name w:val="WW8Num13z0"/>
    <w:rsid w:val="00327C5D"/>
    <w:rPr>
      <w:rFonts w:ascii="Tahoma" w:hAnsi="Tahoma" w:cs="Tahoma" w:hint="default"/>
      <w:sz w:val="24"/>
    </w:rPr>
  </w:style>
  <w:style w:type="character" w:customStyle="1" w:styleId="WW8Num14z0">
    <w:name w:val="WW8Num14z0"/>
    <w:rsid w:val="00327C5D"/>
    <w:rPr>
      <w:rFonts w:ascii="Tahoma" w:eastAsia="Times New Roman" w:hAnsi="Tahoma" w:cs="Tahoma"/>
      <w:b w:val="0"/>
      <w:i w:val="0"/>
      <w:sz w:val="24"/>
      <w:szCs w:val="24"/>
    </w:rPr>
  </w:style>
  <w:style w:type="character" w:customStyle="1" w:styleId="WW8Num14z1">
    <w:name w:val="WW8Num14z1"/>
    <w:rsid w:val="00327C5D"/>
  </w:style>
  <w:style w:type="character" w:customStyle="1" w:styleId="WW8Num14z2">
    <w:name w:val="WW8Num14z2"/>
    <w:rsid w:val="00327C5D"/>
  </w:style>
  <w:style w:type="character" w:customStyle="1" w:styleId="WW8Num14z3">
    <w:name w:val="WW8Num14z3"/>
    <w:rsid w:val="00327C5D"/>
  </w:style>
  <w:style w:type="character" w:customStyle="1" w:styleId="WW8Num14z4">
    <w:name w:val="WW8Num14z4"/>
    <w:rsid w:val="00327C5D"/>
  </w:style>
  <w:style w:type="character" w:customStyle="1" w:styleId="WW8Num14z5">
    <w:name w:val="WW8Num14z5"/>
    <w:rsid w:val="00327C5D"/>
  </w:style>
  <w:style w:type="character" w:customStyle="1" w:styleId="WW8Num14z6">
    <w:name w:val="WW8Num14z6"/>
    <w:rsid w:val="00327C5D"/>
  </w:style>
  <w:style w:type="character" w:customStyle="1" w:styleId="WW8Num14z7">
    <w:name w:val="WW8Num14z7"/>
    <w:rsid w:val="00327C5D"/>
  </w:style>
  <w:style w:type="character" w:customStyle="1" w:styleId="WW8Num14z8">
    <w:name w:val="WW8Num14z8"/>
    <w:rsid w:val="00327C5D"/>
  </w:style>
  <w:style w:type="character" w:customStyle="1" w:styleId="WW8Num15z0">
    <w:name w:val="WW8Num15z0"/>
    <w:rsid w:val="00327C5D"/>
    <w:rPr>
      <w:rFonts w:ascii="Tahoma" w:eastAsia="Times New Roman" w:hAnsi="Tahoma" w:cs="Tahoma"/>
      <w:b w:val="0"/>
      <w:i w:val="0"/>
      <w:sz w:val="24"/>
      <w:szCs w:val="24"/>
    </w:rPr>
  </w:style>
  <w:style w:type="character" w:customStyle="1" w:styleId="WW8Num15z1">
    <w:name w:val="WW8Num15z1"/>
    <w:rsid w:val="00327C5D"/>
  </w:style>
  <w:style w:type="character" w:customStyle="1" w:styleId="WW8Num15z2">
    <w:name w:val="WW8Num15z2"/>
    <w:rsid w:val="00327C5D"/>
  </w:style>
  <w:style w:type="character" w:customStyle="1" w:styleId="WW8Num15z3">
    <w:name w:val="WW8Num15z3"/>
    <w:rsid w:val="00327C5D"/>
  </w:style>
  <w:style w:type="character" w:customStyle="1" w:styleId="WW8Num15z4">
    <w:name w:val="WW8Num15z4"/>
    <w:rsid w:val="00327C5D"/>
  </w:style>
  <w:style w:type="character" w:customStyle="1" w:styleId="WW8Num15z5">
    <w:name w:val="WW8Num15z5"/>
    <w:rsid w:val="00327C5D"/>
  </w:style>
  <w:style w:type="character" w:customStyle="1" w:styleId="WW8Num15z6">
    <w:name w:val="WW8Num15z6"/>
    <w:rsid w:val="00327C5D"/>
  </w:style>
  <w:style w:type="character" w:customStyle="1" w:styleId="WW8Num15z7">
    <w:name w:val="WW8Num15z7"/>
    <w:rsid w:val="00327C5D"/>
  </w:style>
  <w:style w:type="character" w:customStyle="1" w:styleId="WW8Num15z8">
    <w:name w:val="WW8Num15z8"/>
    <w:rsid w:val="00327C5D"/>
  </w:style>
  <w:style w:type="character" w:customStyle="1" w:styleId="WW8Num16z0">
    <w:name w:val="WW8Num16z0"/>
    <w:rsid w:val="00327C5D"/>
    <w:rPr>
      <w:rFonts w:hint="default"/>
    </w:rPr>
  </w:style>
  <w:style w:type="character" w:customStyle="1" w:styleId="WW8Num16z1">
    <w:name w:val="WW8Num16z1"/>
    <w:rsid w:val="00327C5D"/>
    <w:rPr>
      <w:rFonts w:ascii="Tahoma" w:hAnsi="Tahoma" w:cs="Tahoma" w:hint="default"/>
      <w:b w:val="0"/>
      <w:i w:val="0"/>
    </w:rPr>
  </w:style>
  <w:style w:type="character" w:customStyle="1" w:styleId="WW8Num16z2">
    <w:name w:val="WW8Num16z2"/>
    <w:rsid w:val="00327C5D"/>
    <w:rPr>
      <w:rFonts w:ascii="Tahoma" w:hAnsi="Tahoma" w:cs="Tahoma" w:hint="default"/>
      <w:b w:val="0"/>
      <w:i w:val="0"/>
      <w:iCs/>
      <w:sz w:val="24"/>
    </w:rPr>
  </w:style>
  <w:style w:type="character" w:customStyle="1" w:styleId="WW8Num16z4">
    <w:name w:val="WW8Num16z4"/>
    <w:rsid w:val="00327C5D"/>
  </w:style>
  <w:style w:type="character" w:customStyle="1" w:styleId="WW8Num16z5">
    <w:name w:val="WW8Num16z5"/>
    <w:rsid w:val="00327C5D"/>
  </w:style>
  <w:style w:type="character" w:customStyle="1" w:styleId="WW8Num16z6">
    <w:name w:val="WW8Num16z6"/>
    <w:rsid w:val="00327C5D"/>
  </w:style>
  <w:style w:type="character" w:customStyle="1" w:styleId="WW8Num16z7">
    <w:name w:val="WW8Num16z7"/>
    <w:rsid w:val="00327C5D"/>
  </w:style>
  <w:style w:type="character" w:customStyle="1" w:styleId="WW8Num16z8">
    <w:name w:val="WW8Num16z8"/>
    <w:rsid w:val="00327C5D"/>
  </w:style>
  <w:style w:type="character" w:customStyle="1" w:styleId="WW8Num17z0">
    <w:name w:val="WW8Num17z0"/>
    <w:rsid w:val="00327C5D"/>
    <w:rPr>
      <w:rFonts w:ascii="Tahoma" w:eastAsia="Times New Roman" w:hAnsi="Tahoma" w:cs="Tahoma"/>
    </w:rPr>
  </w:style>
  <w:style w:type="character" w:customStyle="1" w:styleId="WW8Num17z1">
    <w:name w:val="WW8Num17z1"/>
    <w:rsid w:val="00327C5D"/>
  </w:style>
  <w:style w:type="character" w:customStyle="1" w:styleId="WW8Num17z2">
    <w:name w:val="WW8Num17z2"/>
    <w:rsid w:val="00327C5D"/>
  </w:style>
  <w:style w:type="character" w:customStyle="1" w:styleId="WW8Num17z3">
    <w:name w:val="WW8Num17z3"/>
    <w:rsid w:val="00327C5D"/>
  </w:style>
  <w:style w:type="character" w:customStyle="1" w:styleId="WW8Num17z4">
    <w:name w:val="WW8Num17z4"/>
    <w:rsid w:val="00327C5D"/>
  </w:style>
  <w:style w:type="character" w:customStyle="1" w:styleId="WW8Num17z5">
    <w:name w:val="WW8Num17z5"/>
    <w:rsid w:val="00327C5D"/>
  </w:style>
  <w:style w:type="character" w:customStyle="1" w:styleId="WW8Num17z6">
    <w:name w:val="WW8Num17z6"/>
    <w:rsid w:val="00327C5D"/>
  </w:style>
  <w:style w:type="character" w:customStyle="1" w:styleId="WW8Num17z7">
    <w:name w:val="WW8Num17z7"/>
    <w:rsid w:val="00327C5D"/>
  </w:style>
  <w:style w:type="character" w:customStyle="1" w:styleId="WW8Num17z8">
    <w:name w:val="WW8Num17z8"/>
    <w:rsid w:val="00327C5D"/>
  </w:style>
  <w:style w:type="character" w:customStyle="1" w:styleId="WW8Num18z0">
    <w:name w:val="WW8Num18z0"/>
    <w:rsid w:val="00327C5D"/>
    <w:rPr>
      <w:rFonts w:ascii="Tahoma" w:hAnsi="Tahoma" w:cs="Tahoma" w:hint="default"/>
    </w:rPr>
  </w:style>
  <w:style w:type="character" w:customStyle="1" w:styleId="WW8Num18z1">
    <w:name w:val="WW8Num18z1"/>
    <w:rsid w:val="00327C5D"/>
  </w:style>
  <w:style w:type="character" w:customStyle="1" w:styleId="WW8Num18z2">
    <w:name w:val="WW8Num18z2"/>
    <w:rsid w:val="00327C5D"/>
  </w:style>
  <w:style w:type="character" w:customStyle="1" w:styleId="WW8Num18z3">
    <w:name w:val="WW8Num18z3"/>
    <w:rsid w:val="00327C5D"/>
  </w:style>
  <w:style w:type="character" w:customStyle="1" w:styleId="WW8Num18z4">
    <w:name w:val="WW8Num18z4"/>
    <w:rsid w:val="00327C5D"/>
  </w:style>
  <w:style w:type="character" w:customStyle="1" w:styleId="WW8Num18z5">
    <w:name w:val="WW8Num18z5"/>
    <w:rsid w:val="00327C5D"/>
  </w:style>
  <w:style w:type="character" w:customStyle="1" w:styleId="WW8Num18z6">
    <w:name w:val="WW8Num18z6"/>
    <w:rsid w:val="00327C5D"/>
  </w:style>
  <w:style w:type="character" w:customStyle="1" w:styleId="WW8Num18z7">
    <w:name w:val="WW8Num18z7"/>
    <w:rsid w:val="00327C5D"/>
  </w:style>
  <w:style w:type="character" w:customStyle="1" w:styleId="WW8Num18z8">
    <w:name w:val="WW8Num18z8"/>
    <w:rsid w:val="00327C5D"/>
  </w:style>
  <w:style w:type="character" w:customStyle="1" w:styleId="WW8Num19z0">
    <w:name w:val="WW8Num19z0"/>
    <w:rsid w:val="00327C5D"/>
  </w:style>
  <w:style w:type="character" w:customStyle="1" w:styleId="WW8Num19z1">
    <w:name w:val="WW8Num19z1"/>
    <w:rsid w:val="00327C5D"/>
    <w:rPr>
      <w:rFonts w:ascii="Tahoma" w:eastAsia="Times New Roman" w:hAnsi="Tahoma" w:cs="Tahoma"/>
      <w:b w:val="0"/>
      <w:i w:val="0"/>
      <w:sz w:val="24"/>
      <w:szCs w:val="24"/>
    </w:rPr>
  </w:style>
  <w:style w:type="character" w:customStyle="1" w:styleId="WW8Num19z2">
    <w:name w:val="WW8Num19z2"/>
    <w:rsid w:val="00327C5D"/>
  </w:style>
  <w:style w:type="character" w:customStyle="1" w:styleId="WW8Num19z3">
    <w:name w:val="WW8Num19z3"/>
    <w:rsid w:val="00327C5D"/>
  </w:style>
  <w:style w:type="character" w:customStyle="1" w:styleId="WW8Num19z4">
    <w:name w:val="WW8Num19z4"/>
    <w:rsid w:val="00327C5D"/>
  </w:style>
  <w:style w:type="character" w:customStyle="1" w:styleId="WW8Num19z5">
    <w:name w:val="WW8Num19z5"/>
    <w:rsid w:val="00327C5D"/>
  </w:style>
  <w:style w:type="character" w:customStyle="1" w:styleId="WW8Num19z6">
    <w:name w:val="WW8Num19z6"/>
    <w:rsid w:val="00327C5D"/>
  </w:style>
  <w:style w:type="character" w:customStyle="1" w:styleId="WW8Num19z7">
    <w:name w:val="WW8Num19z7"/>
    <w:rsid w:val="00327C5D"/>
  </w:style>
  <w:style w:type="character" w:customStyle="1" w:styleId="WW8Num19z8">
    <w:name w:val="WW8Num19z8"/>
    <w:rsid w:val="00327C5D"/>
  </w:style>
  <w:style w:type="character" w:customStyle="1" w:styleId="WW8Num20z0">
    <w:name w:val="WW8Num20z0"/>
    <w:rsid w:val="00327C5D"/>
    <w:rPr>
      <w:b w:val="0"/>
      <w:sz w:val="24"/>
      <w:szCs w:val="24"/>
    </w:rPr>
  </w:style>
  <w:style w:type="character" w:customStyle="1" w:styleId="WW8Num20z2">
    <w:name w:val="WW8Num20z2"/>
    <w:rsid w:val="00327C5D"/>
    <w:rPr>
      <w:rFonts w:ascii="Tahoma" w:eastAsia="Times New Roman" w:hAnsi="Tahoma" w:cs="Tahoma"/>
      <w:b w:val="0"/>
      <w:i w:val="0"/>
      <w:sz w:val="24"/>
      <w:szCs w:val="24"/>
    </w:rPr>
  </w:style>
  <w:style w:type="character" w:customStyle="1" w:styleId="WW8Num20z3">
    <w:name w:val="WW8Num20z3"/>
    <w:rsid w:val="00327C5D"/>
  </w:style>
  <w:style w:type="character" w:customStyle="1" w:styleId="WW8Num20z4">
    <w:name w:val="WW8Num20z4"/>
    <w:rsid w:val="00327C5D"/>
  </w:style>
  <w:style w:type="character" w:customStyle="1" w:styleId="WW8Num20z5">
    <w:name w:val="WW8Num20z5"/>
    <w:rsid w:val="00327C5D"/>
  </w:style>
  <w:style w:type="character" w:customStyle="1" w:styleId="WW8Num20z6">
    <w:name w:val="WW8Num20z6"/>
    <w:rsid w:val="00327C5D"/>
  </w:style>
  <w:style w:type="character" w:customStyle="1" w:styleId="WW8Num20z7">
    <w:name w:val="WW8Num20z7"/>
    <w:rsid w:val="00327C5D"/>
  </w:style>
  <w:style w:type="character" w:customStyle="1" w:styleId="WW8Num20z8">
    <w:name w:val="WW8Num20z8"/>
    <w:rsid w:val="00327C5D"/>
  </w:style>
  <w:style w:type="character" w:customStyle="1" w:styleId="WW8Num21z0">
    <w:name w:val="WW8Num21z0"/>
    <w:rsid w:val="00327C5D"/>
  </w:style>
  <w:style w:type="character" w:customStyle="1" w:styleId="WW8Num21z1">
    <w:name w:val="WW8Num21z1"/>
    <w:rsid w:val="00327C5D"/>
    <w:rPr>
      <w:rFonts w:ascii="Tahoma" w:hAnsi="Tahoma" w:cs="Tahoma" w:hint="default"/>
      <w:sz w:val="24"/>
      <w:szCs w:val="24"/>
    </w:rPr>
  </w:style>
  <w:style w:type="character" w:customStyle="1" w:styleId="WW8Num21z2">
    <w:name w:val="WW8Num21z2"/>
    <w:rsid w:val="00327C5D"/>
  </w:style>
  <w:style w:type="character" w:customStyle="1" w:styleId="WW8Num21z3">
    <w:name w:val="WW8Num21z3"/>
    <w:rsid w:val="00327C5D"/>
  </w:style>
  <w:style w:type="character" w:customStyle="1" w:styleId="WW8Num21z4">
    <w:name w:val="WW8Num21z4"/>
    <w:rsid w:val="00327C5D"/>
  </w:style>
  <w:style w:type="character" w:customStyle="1" w:styleId="WW8Num21z5">
    <w:name w:val="WW8Num21z5"/>
    <w:rsid w:val="00327C5D"/>
  </w:style>
  <w:style w:type="character" w:customStyle="1" w:styleId="WW8Num21z6">
    <w:name w:val="WW8Num21z6"/>
    <w:rsid w:val="00327C5D"/>
  </w:style>
  <w:style w:type="character" w:customStyle="1" w:styleId="WW8Num21z7">
    <w:name w:val="WW8Num21z7"/>
    <w:rsid w:val="00327C5D"/>
  </w:style>
  <w:style w:type="character" w:customStyle="1" w:styleId="WW8Num21z8">
    <w:name w:val="WW8Num21z8"/>
    <w:rsid w:val="00327C5D"/>
  </w:style>
  <w:style w:type="character" w:customStyle="1" w:styleId="WW8Num22z0">
    <w:name w:val="WW8Num22z0"/>
    <w:rsid w:val="00327C5D"/>
    <w:rPr>
      <w:rFonts w:ascii="Tahoma" w:hAnsi="Tahoma" w:cs="Tahoma"/>
      <w:b w:val="0"/>
      <w:sz w:val="24"/>
      <w:szCs w:val="24"/>
    </w:rPr>
  </w:style>
  <w:style w:type="character" w:customStyle="1" w:styleId="WW8Num22z1">
    <w:name w:val="WW8Num22z1"/>
    <w:rsid w:val="00327C5D"/>
  </w:style>
  <w:style w:type="character" w:customStyle="1" w:styleId="WW8Num22z2">
    <w:name w:val="WW8Num22z2"/>
    <w:rsid w:val="00327C5D"/>
  </w:style>
  <w:style w:type="character" w:customStyle="1" w:styleId="WW8Num22z3">
    <w:name w:val="WW8Num22z3"/>
    <w:rsid w:val="00327C5D"/>
  </w:style>
  <w:style w:type="character" w:customStyle="1" w:styleId="WW8Num22z4">
    <w:name w:val="WW8Num22z4"/>
    <w:rsid w:val="00327C5D"/>
  </w:style>
  <w:style w:type="character" w:customStyle="1" w:styleId="WW8Num22z5">
    <w:name w:val="WW8Num22z5"/>
    <w:rsid w:val="00327C5D"/>
  </w:style>
  <w:style w:type="character" w:customStyle="1" w:styleId="WW8Num22z6">
    <w:name w:val="WW8Num22z6"/>
    <w:rsid w:val="00327C5D"/>
  </w:style>
  <w:style w:type="character" w:customStyle="1" w:styleId="WW8Num22z7">
    <w:name w:val="WW8Num22z7"/>
    <w:rsid w:val="00327C5D"/>
  </w:style>
  <w:style w:type="character" w:customStyle="1" w:styleId="WW8Num22z8">
    <w:name w:val="WW8Num22z8"/>
    <w:rsid w:val="00327C5D"/>
  </w:style>
  <w:style w:type="character" w:customStyle="1" w:styleId="WW8Num23z0">
    <w:name w:val="WW8Num23z0"/>
    <w:rsid w:val="00327C5D"/>
    <w:rPr>
      <w:rFonts w:ascii="Tahoma" w:eastAsia="Times New Roman" w:hAnsi="Tahoma" w:cs="Tahoma"/>
      <w:b w:val="0"/>
      <w:bCs w:val="0"/>
      <w:i w:val="0"/>
      <w:iCs w:val="0"/>
      <w:sz w:val="24"/>
      <w:szCs w:val="24"/>
    </w:rPr>
  </w:style>
  <w:style w:type="character" w:customStyle="1" w:styleId="WW8Num23z1">
    <w:name w:val="WW8Num23z1"/>
    <w:rsid w:val="00327C5D"/>
    <w:rPr>
      <w:rFonts w:ascii="Tahoma" w:hAnsi="Tahoma" w:cs="Tahoma" w:hint="default"/>
      <w:b w:val="0"/>
      <w:bCs w:val="0"/>
      <w:i w:val="0"/>
      <w:iCs w:val="0"/>
      <w:strike w:val="0"/>
      <w:dstrike w:val="0"/>
      <w:sz w:val="24"/>
      <w:szCs w:val="24"/>
    </w:rPr>
  </w:style>
  <w:style w:type="character" w:customStyle="1" w:styleId="WW8Num23z2">
    <w:name w:val="WW8Num23z2"/>
    <w:rsid w:val="00327C5D"/>
    <w:rPr>
      <w:rFonts w:cs="Times New Roman"/>
    </w:rPr>
  </w:style>
  <w:style w:type="character" w:customStyle="1" w:styleId="WW8Num23z3">
    <w:name w:val="WW8Num23z3"/>
    <w:rsid w:val="00327C5D"/>
    <w:rPr>
      <w:rFonts w:ascii="Tahoma" w:hAnsi="Tahoma" w:cs="Tahoma"/>
      <w:b w:val="0"/>
      <w:bCs w:val="0"/>
      <w:i w:val="0"/>
      <w:iCs w:val="0"/>
      <w:color w:val="auto"/>
      <w:sz w:val="24"/>
      <w:szCs w:val="24"/>
    </w:rPr>
  </w:style>
  <w:style w:type="character" w:customStyle="1" w:styleId="WW8Num24z0">
    <w:name w:val="WW8Num24z0"/>
    <w:rsid w:val="00327C5D"/>
    <w:rPr>
      <w:rFonts w:ascii="Arial" w:hAnsi="Arial" w:cs="Arial" w:hint="default"/>
    </w:rPr>
  </w:style>
  <w:style w:type="character" w:customStyle="1" w:styleId="WW8Num25z0">
    <w:name w:val="WW8Num25z0"/>
    <w:rsid w:val="00327C5D"/>
    <w:rPr>
      <w:rFonts w:hint="default"/>
    </w:rPr>
  </w:style>
  <w:style w:type="character" w:customStyle="1" w:styleId="WW8Num25z1">
    <w:name w:val="WW8Num25z1"/>
    <w:rsid w:val="00327C5D"/>
  </w:style>
  <w:style w:type="character" w:customStyle="1" w:styleId="WW8Num25z2">
    <w:name w:val="WW8Num25z2"/>
    <w:rsid w:val="00327C5D"/>
  </w:style>
  <w:style w:type="character" w:customStyle="1" w:styleId="WW8Num25z3">
    <w:name w:val="WW8Num25z3"/>
    <w:rsid w:val="00327C5D"/>
  </w:style>
  <w:style w:type="character" w:customStyle="1" w:styleId="WW8Num25z4">
    <w:name w:val="WW8Num25z4"/>
    <w:rsid w:val="00327C5D"/>
  </w:style>
  <w:style w:type="character" w:customStyle="1" w:styleId="WW8Num25z5">
    <w:name w:val="WW8Num25z5"/>
    <w:rsid w:val="00327C5D"/>
  </w:style>
  <w:style w:type="character" w:customStyle="1" w:styleId="WW8Num25z6">
    <w:name w:val="WW8Num25z6"/>
    <w:rsid w:val="00327C5D"/>
  </w:style>
  <w:style w:type="character" w:customStyle="1" w:styleId="WW8Num25z7">
    <w:name w:val="WW8Num25z7"/>
    <w:rsid w:val="00327C5D"/>
  </w:style>
  <w:style w:type="character" w:customStyle="1" w:styleId="WW8Num25z8">
    <w:name w:val="WW8Num25z8"/>
    <w:rsid w:val="00327C5D"/>
  </w:style>
  <w:style w:type="character" w:customStyle="1" w:styleId="WW8Num26z0">
    <w:name w:val="WW8Num26z0"/>
    <w:rsid w:val="00327C5D"/>
  </w:style>
  <w:style w:type="character" w:customStyle="1" w:styleId="WW8Num26z1">
    <w:name w:val="WW8Num26z1"/>
    <w:rsid w:val="00327C5D"/>
  </w:style>
  <w:style w:type="character" w:customStyle="1" w:styleId="WW8Num26z2">
    <w:name w:val="WW8Num26z2"/>
    <w:rsid w:val="00327C5D"/>
  </w:style>
  <w:style w:type="character" w:customStyle="1" w:styleId="WW8Num26z3">
    <w:name w:val="WW8Num26z3"/>
    <w:rsid w:val="00327C5D"/>
  </w:style>
  <w:style w:type="character" w:customStyle="1" w:styleId="WW8Num26z4">
    <w:name w:val="WW8Num26z4"/>
    <w:rsid w:val="00327C5D"/>
  </w:style>
  <w:style w:type="character" w:customStyle="1" w:styleId="WW8Num26z5">
    <w:name w:val="WW8Num26z5"/>
    <w:rsid w:val="00327C5D"/>
  </w:style>
  <w:style w:type="character" w:customStyle="1" w:styleId="WW8Num26z6">
    <w:name w:val="WW8Num26z6"/>
    <w:rsid w:val="00327C5D"/>
  </w:style>
  <w:style w:type="character" w:customStyle="1" w:styleId="WW8Num26z7">
    <w:name w:val="WW8Num26z7"/>
    <w:rsid w:val="00327C5D"/>
  </w:style>
  <w:style w:type="character" w:customStyle="1" w:styleId="WW8Num26z8">
    <w:name w:val="WW8Num26z8"/>
    <w:rsid w:val="00327C5D"/>
  </w:style>
  <w:style w:type="character" w:customStyle="1" w:styleId="WW8Num27z0">
    <w:name w:val="WW8Num27z0"/>
    <w:rsid w:val="00327C5D"/>
    <w:rPr>
      <w:rFonts w:ascii="Tahoma" w:eastAsia="Times New Roman" w:hAnsi="Tahoma" w:cs="Tahoma"/>
    </w:rPr>
  </w:style>
  <w:style w:type="character" w:customStyle="1" w:styleId="WW8Num27z1">
    <w:name w:val="WW8Num27z1"/>
    <w:rsid w:val="00327C5D"/>
  </w:style>
  <w:style w:type="character" w:customStyle="1" w:styleId="WW8Num27z2">
    <w:name w:val="WW8Num27z2"/>
    <w:rsid w:val="00327C5D"/>
  </w:style>
  <w:style w:type="character" w:customStyle="1" w:styleId="WW8Num27z3">
    <w:name w:val="WW8Num27z3"/>
    <w:rsid w:val="00327C5D"/>
  </w:style>
  <w:style w:type="character" w:customStyle="1" w:styleId="WW8Num27z4">
    <w:name w:val="WW8Num27z4"/>
    <w:rsid w:val="00327C5D"/>
  </w:style>
  <w:style w:type="character" w:customStyle="1" w:styleId="WW8Num27z5">
    <w:name w:val="WW8Num27z5"/>
    <w:rsid w:val="00327C5D"/>
  </w:style>
  <w:style w:type="character" w:customStyle="1" w:styleId="WW8Num27z6">
    <w:name w:val="WW8Num27z6"/>
    <w:rsid w:val="00327C5D"/>
  </w:style>
  <w:style w:type="character" w:customStyle="1" w:styleId="WW8Num27z7">
    <w:name w:val="WW8Num27z7"/>
    <w:rsid w:val="00327C5D"/>
  </w:style>
  <w:style w:type="character" w:customStyle="1" w:styleId="WW8Num27z8">
    <w:name w:val="WW8Num27z8"/>
    <w:rsid w:val="00327C5D"/>
  </w:style>
  <w:style w:type="character" w:customStyle="1" w:styleId="WW8Num28z0">
    <w:name w:val="WW8Num28z0"/>
    <w:rsid w:val="00327C5D"/>
    <w:rPr>
      <w:rFonts w:ascii="Tahoma" w:hAnsi="Tahoma" w:cs="Tahoma" w:hint="default"/>
      <w:b w:val="0"/>
      <w:i w:val="0"/>
      <w:color w:val="auto"/>
      <w:sz w:val="24"/>
    </w:rPr>
  </w:style>
  <w:style w:type="character" w:customStyle="1" w:styleId="WW8Num28z1">
    <w:name w:val="WW8Num28z1"/>
    <w:rsid w:val="00327C5D"/>
    <w:rPr>
      <w:rFonts w:ascii="Arial" w:hAnsi="Arial" w:cs="Times New Roman" w:hint="default"/>
      <w:b w:val="0"/>
      <w:i w:val="0"/>
      <w:sz w:val="24"/>
    </w:rPr>
  </w:style>
  <w:style w:type="character" w:customStyle="1" w:styleId="WW8Num28z2">
    <w:name w:val="WW8Num28z2"/>
    <w:rsid w:val="00327C5D"/>
  </w:style>
  <w:style w:type="character" w:customStyle="1" w:styleId="WW8Num28z3">
    <w:name w:val="WW8Num28z3"/>
    <w:rsid w:val="00327C5D"/>
  </w:style>
  <w:style w:type="character" w:customStyle="1" w:styleId="WW8Num28z4">
    <w:name w:val="WW8Num28z4"/>
    <w:rsid w:val="00327C5D"/>
  </w:style>
  <w:style w:type="character" w:customStyle="1" w:styleId="WW8Num28z5">
    <w:name w:val="WW8Num28z5"/>
    <w:rsid w:val="00327C5D"/>
  </w:style>
  <w:style w:type="character" w:customStyle="1" w:styleId="WW8Num28z6">
    <w:name w:val="WW8Num28z6"/>
    <w:rsid w:val="00327C5D"/>
  </w:style>
  <w:style w:type="character" w:customStyle="1" w:styleId="WW8Num28z7">
    <w:name w:val="WW8Num28z7"/>
    <w:rsid w:val="00327C5D"/>
  </w:style>
  <w:style w:type="character" w:customStyle="1" w:styleId="WW8Num28z8">
    <w:name w:val="WW8Num28z8"/>
    <w:rsid w:val="00327C5D"/>
  </w:style>
  <w:style w:type="character" w:customStyle="1" w:styleId="WW8Num29z0">
    <w:name w:val="WW8Num29z0"/>
    <w:rsid w:val="00327C5D"/>
    <w:rPr>
      <w:rFonts w:hint="default"/>
    </w:rPr>
  </w:style>
  <w:style w:type="character" w:customStyle="1" w:styleId="WW8Num29z1">
    <w:name w:val="WW8Num29z1"/>
    <w:rsid w:val="00327C5D"/>
  </w:style>
  <w:style w:type="character" w:customStyle="1" w:styleId="WW8Num29z2">
    <w:name w:val="WW8Num29z2"/>
    <w:rsid w:val="00327C5D"/>
  </w:style>
  <w:style w:type="character" w:customStyle="1" w:styleId="WW8Num29z3">
    <w:name w:val="WW8Num29z3"/>
    <w:rsid w:val="00327C5D"/>
  </w:style>
  <w:style w:type="character" w:customStyle="1" w:styleId="WW8Num29z4">
    <w:name w:val="WW8Num29z4"/>
    <w:rsid w:val="00327C5D"/>
  </w:style>
  <w:style w:type="character" w:customStyle="1" w:styleId="WW8Num29z5">
    <w:name w:val="WW8Num29z5"/>
    <w:rsid w:val="00327C5D"/>
  </w:style>
  <w:style w:type="character" w:customStyle="1" w:styleId="WW8Num29z6">
    <w:name w:val="WW8Num29z6"/>
    <w:rsid w:val="00327C5D"/>
  </w:style>
  <w:style w:type="character" w:customStyle="1" w:styleId="WW8Num29z7">
    <w:name w:val="WW8Num29z7"/>
    <w:rsid w:val="00327C5D"/>
  </w:style>
  <w:style w:type="character" w:customStyle="1" w:styleId="WW8Num29z8">
    <w:name w:val="WW8Num29z8"/>
    <w:rsid w:val="00327C5D"/>
  </w:style>
  <w:style w:type="character" w:customStyle="1" w:styleId="WW8Num30z0">
    <w:name w:val="WW8Num30z0"/>
    <w:rsid w:val="00327C5D"/>
    <w:rPr>
      <w:rFonts w:hint="default"/>
    </w:rPr>
  </w:style>
  <w:style w:type="character" w:customStyle="1" w:styleId="WW8Num30z1">
    <w:name w:val="WW8Num30z1"/>
    <w:rsid w:val="00327C5D"/>
  </w:style>
  <w:style w:type="character" w:customStyle="1" w:styleId="WW8Num30z2">
    <w:name w:val="WW8Num30z2"/>
    <w:rsid w:val="00327C5D"/>
  </w:style>
  <w:style w:type="character" w:customStyle="1" w:styleId="WW8Num30z3">
    <w:name w:val="WW8Num30z3"/>
    <w:rsid w:val="00327C5D"/>
  </w:style>
  <w:style w:type="character" w:customStyle="1" w:styleId="WW8Num30z4">
    <w:name w:val="WW8Num30z4"/>
    <w:rsid w:val="00327C5D"/>
  </w:style>
  <w:style w:type="character" w:customStyle="1" w:styleId="WW8Num30z5">
    <w:name w:val="WW8Num30z5"/>
    <w:rsid w:val="00327C5D"/>
  </w:style>
  <w:style w:type="character" w:customStyle="1" w:styleId="WW8Num30z6">
    <w:name w:val="WW8Num30z6"/>
    <w:rsid w:val="00327C5D"/>
  </w:style>
  <w:style w:type="character" w:customStyle="1" w:styleId="WW8Num30z7">
    <w:name w:val="WW8Num30z7"/>
    <w:rsid w:val="00327C5D"/>
  </w:style>
  <w:style w:type="character" w:customStyle="1" w:styleId="WW8Num30z8">
    <w:name w:val="WW8Num30z8"/>
    <w:rsid w:val="00327C5D"/>
  </w:style>
  <w:style w:type="character" w:customStyle="1" w:styleId="WW8Num31z0">
    <w:name w:val="WW8Num31z0"/>
    <w:rsid w:val="00327C5D"/>
    <w:rPr>
      <w:rFonts w:ascii="Tahoma" w:eastAsia="Times New Roman" w:hAnsi="Tahoma" w:cs="Tahoma"/>
    </w:rPr>
  </w:style>
  <w:style w:type="character" w:customStyle="1" w:styleId="WW8Num31z1">
    <w:name w:val="WW8Num31z1"/>
    <w:rsid w:val="00327C5D"/>
  </w:style>
  <w:style w:type="character" w:customStyle="1" w:styleId="WW8Num31z2">
    <w:name w:val="WW8Num31z2"/>
    <w:rsid w:val="00327C5D"/>
  </w:style>
  <w:style w:type="character" w:customStyle="1" w:styleId="WW8Num31z3">
    <w:name w:val="WW8Num31z3"/>
    <w:rsid w:val="00327C5D"/>
  </w:style>
  <w:style w:type="character" w:customStyle="1" w:styleId="WW8Num31z4">
    <w:name w:val="WW8Num31z4"/>
    <w:rsid w:val="00327C5D"/>
  </w:style>
  <w:style w:type="character" w:customStyle="1" w:styleId="WW8Num31z5">
    <w:name w:val="WW8Num31z5"/>
    <w:rsid w:val="00327C5D"/>
  </w:style>
  <w:style w:type="character" w:customStyle="1" w:styleId="WW8Num31z6">
    <w:name w:val="WW8Num31z6"/>
    <w:rsid w:val="00327C5D"/>
  </w:style>
  <w:style w:type="character" w:customStyle="1" w:styleId="WW8Num31z7">
    <w:name w:val="WW8Num31z7"/>
    <w:rsid w:val="00327C5D"/>
  </w:style>
  <w:style w:type="character" w:customStyle="1" w:styleId="WW8Num31z8">
    <w:name w:val="WW8Num31z8"/>
    <w:rsid w:val="00327C5D"/>
  </w:style>
  <w:style w:type="character" w:customStyle="1" w:styleId="WW8Num32z0">
    <w:name w:val="WW8Num32z0"/>
    <w:rsid w:val="00327C5D"/>
    <w:rPr>
      <w:rFonts w:ascii="Tahoma" w:hAnsi="Tahoma" w:cs="Tahoma" w:hint="default"/>
      <w:b w:val="0"/>
    </w:rPr>
  </w:style>
  <w:style w:type="character" w:customStyle="1" w:styleId="WW8Num32z1">
    <w:name w:val="WW8Num32z1"/>
    <w:rsid w:val="00327C5D"/>
  </w:style>
  <w:style w:type="character" w:customStyle="1" w:styleId="WW8Num32z2">
    <w:name w:val="WW8Num32z2"/>
    <w:rsid w:val="00327C5D"/>
  </w:style>
  <w:style w:type="character" w:customStyle="1" w:styleId="WW8Num32z3">
    <w:name w:val="WW8Num32z3"/>
    <w:rsid w:val="00327C5D"/>
  </w:style>
  <w:style w:type="character" w:customStyle="1" w:styleId="WW8Num32z4">
    <w:name w:val="WW8Num32z4"/>
    <w:rsid w:val="00327C5D"/>
  </w:style>
  <w:style w:type="character" w:customStyle="1" w:styleId="WW8Num32z5">
    <w:name w:val="WW8Num32z5"/>
    <w:rsid w:val="00327C5D"/>
  </w:style>
  <w:style w:type="character" w:customStyle="1" w:styleId="WW8Num32z6">
    <w:name w:val="WW8Num32z6"/>
    <w:rsid w:val="00327C5D"/>
  </w:style>
  <w:style w:type="character" w:customStyle="1" w:styleId="WW8Num32z7">
    <w:name w:val="WW8Num32z7"/>
    <w:rsid w:val="00327C5D"/>
  </w:style>
  <w:style w:type="character" w:customStyle="1" w:styleId="WW8Num32z8">
    <w:name w:val="WW8Num32z8"/>
    <w:rsid w:val="00327C5D"/>
  </w:style>
  <w:style w:type="character" w:customStyle="1" w:styleId="WW8Num33z0">
    <w:name w:val="WW8Num33z0"/>
    <w:rsid w:val="00327C5D"/>
    <w:rPr>
      <w:rFonts w:ascii="Tahoma" w:eastAsia="Times New Roman" w:hAnsi="Tahoma" w:cs="Tahoma"/>
      <w:b w:val="0"/>
      <w:i w:val="0"/>
      <w:sz w:val="24"/>
      <w:szCs w:val="24"/>
    </w:rPr>
  </w:style>
  <w:style w:type="character" w:customStyle="1" w:styleId="WW8Num33z1">
    <w:name w:val="WW8Num33z1"/>
    <w:rsid w:val="00327C5D"/>
  </w:style>
  <w:style w:type="character" w:customStyle="1" w:styleId="WW8Num33z2">
    <w:name w:val="WW8Num33z2"/>
    <w:rsid w:val="00327C5D"/>
  </w:style>
  <w:style w:type="character" w:customStyle="1" w:styleId="WW8Num33z3">
    <w:name w:val="WW8Num33z3"/>
    <w:rsid w:val="00327C5D"/>
  </w:style>
  <w:style w:type="character" w:customStyle="1" w:styleId="WW8Num33z4">
    <w:name w:val="WW8Num33z4"/>
    <w:rsid w:val="00327C5D"/>
  </w:style>
  <w:style w:type="character" w:customStyle="1" w:styleId="WW8Num33z5">
    <w:name w:val="WW8Num33z5"/>
    <w:rsid w:val="00327C5D"/>
  </w:style>
  <w:style w:type="character" w:customStyle="1" w:styleId="WW8Num33z6">
    <w:name w:val="WW8Num33z6"/>
    <w:rsid w:val="00327C5D"/>
  </w:style>
  <w:style w:type="character" w:customStyle="1" w:styleId="WW8Num33z7">
    <w:name w:val="WW8Num33z7"/>
    <w:rsid w:val="00327C5D"/>
  </w:style>
  <w:style w:type="character" w:customStyle="1" w:styleId="WW8Num33z8">
    <w:name w:val="WW8Num33z8"/>
    <w:rsid w:val="00327C5D"/>
  </w:style>
  <w:style w:type="character" w:customStyle="1" w:styleId="WW8Num34z0">
    <w:name w:val="WW8Num34z0"/>
    <w:rsid w:val="00327C5D"/>
    <w:rPr>
      <w:rFonts w:ascii="Tahoma" w:hAnsi="Tahoma" w:cs="Tahoma" w:hint="default"/>
      <w:b w:val="0"/>
      <w:sz w:val="24"/>
      <w:szCs w:val="24"/>
    </w:rPr>
  </w:style>
  <w:style w:type="character" w:customStyle="1" w:styleId="WW8Num35z0">
    <w:name w:val="WW8Num35z0"/>
    <w:rsid w:val="00327C5D"/>
    <w:rPr>
      <w:rFonts w:ascii="Tahoma" w:eastAsia="Times New Roman" w:hAnsi="Tahoma" w:cs="Times New Roman"/>
    </w:rPr>
  </w:style>
  <w:style w:type="character" w:customStyle="1" w:styleId="WW8Num35z1">
    <w:name w:val="WW8Num35z1"/>
    <w:rsid w:val="00327C5D"/>
  </w:style>
  <w:style w:type="character" w:customStyle="1" w:styleId="WW8Num35z2">
    <w:name w:val="WW8Num35z2"/>
    <w:rsid w:val="00327C5D"/>
  </w:style>
  <w:style w:type="character" w:customStyle="1" w:styleId="WW8Num35z3">
    <w:name w:val="WW8Num35z3"/>
    <w:rsid w:val="00327C5D"/>
  </w:style>
  <w:style w:type="character" w:customStyle="1" w:styleId="WW8Num35z4">
    <w:name w:val="WW8Num35z4"/>
    <w:rsid w:val="00327C5D"/>
  </w:style>
  <w:style w:type="character" w:customStyle="1" w:styleId="WW8Num35z5">
    <w:name w:val="WW8Num35z5"/>
    <w:rsid w:val="00327C5D"/>
  </w:style>
  <w:style w:type="character" w:customStyle="1" w:styleId="WW8Num35z6">
    <w:name w:val="WW8Num35z6"/>
    <w:rsid w:val="00327C5D"/>
  </w:style>
  <w:style w:type="character" w:customStyle="1" w:styleId="WW8Num35z7">
    <w:name w:val="WW8Num35z7"/>
    <w:rsid w:val="00327C5D"/>
  </w:style>
  <w:style w:type="character" w:customStyle="1" w:styleId="WW8Num35z8">
    <w:name w:val="WW8Num35z8"/>
    <w:rsid w:val="00327C5D"/>
  </w:style>
  <w:style w:type="character" w:customStyle="1" w:styleId="WW8Num36z0">
    <w:name w:val="WW8Num36z0"/>
    <w:rsid w:val="00327C5D"/>
    <w:rPr>
      <w:rFonts w:ascii="Tahoma" w:hAnsi="Tahoma" w:cs="Tahoma"/>
      <w:b w:val="0"/>
      <w:sz w:val="24"/>
      <w:szCs w:val="24"/>
    </w:rPr>
  </w:style>
  <w:style w:type="character" w:customStyle="1" w:styleId="WW8Num36z1">
    <w:name w:val="WW8Num36z1"/>
    <w:rsid w:val="00327C5D"/>
    <w:rPr>
      <w:rFonts w:ascii="Tahoma" w:hAnsi="Tahoma" w:cs="Tahoma"/>
      <w:bCs/>
      <w:color w:val="000000"/>
    </w:rPr>
  </w:style>
  <w:style w:type="character" w:customStyle="1" w:styleId="WW8Num36z2">
    <w:name w:val="WW8Num36z2"/>
    <w:rsid w:val="00327C5D"/>
  </w:style>
  <w:style w:type="character" w:customStyle="1" w:styleId="WW8Num36z3">
    <w:name w:val="WW8Num36z3"/>
    <w:rsid w:val="00327C5D"/>
  </w:style>
  <w:style w:type="character" w:customStyle="1" w:styleId="WW8Num36z4">
    <w:name w:val="WW8Num36z4"/>
    <w:rsid w:val="00327C5D"/>
  </w:style>
  <w:style w:type="character" w:customStyle="1" w:styleId="WW8Num36z5">
    <w:name w:val="WW8Num36z5"/>
    <w:rsid w:val="00327C5D"/>
  </w:style>
  <w:style w:type="character" w:customStyle="1" w:styleId="WW8Num36z6">
    <w:name w:val="WW8Num36z6"/>
    <w:rsid w:val="00327C5D"/>
  </w:style>
  <w:style w:type="character" w:customStyle="1" w:styleId="WW8Num36z7">
    <w:name w:val="WW8Num36z7"/>
    <w:rsid w:val="00327C5D"/>
  </w:style>
  <w:style w:type="character" w:customStyle="1" w:styleId="WW8Num36z8">
    <w:name w:val="WW8Num36z8"/>
    <w:rsid w:val="00327C5D"/>
  </w:style>
  <w:style w:type="character" w:customStyle="1" w:styleId="WW8Num37z0">
    <w:name w:val="WW8Num37z0"/>
    <w:rsid w:val="00327C5D"/>
    <w:rPr>
      <w:b w:val="0"/>
      <w:sz w:val="24"/>
      <w:szCs w:val="24"/>
    </w:rPr>
  </w:style>
  <w:style w:type="character" w:customStyle="1" w:styleId="WW8Num37z1">
    <w:name w:val="WW8Num37z1"/>
    <w:rsid w:val="00327C5D"/>
  </w:style>
  <w:style w:type="character" w:customStyle="1" w:styleId="WW8Num37z2">
    <w:name w:val="WW8Num37z2"/>
    <w:rsid w:val="00327C5D"/>
  </w:style>
  <w:style w:type="character" w:customStyle="1" w:styleId="WW8Num37z3">
    <w:name w:val="WW8Num37z3"/>
    <w:rsid w:val="00327C5D"/>
  </w:style>
  <w:style w:type="character" w:customStyle="1" w:styleId="WW8Num37z4">
    <w:name w:val="WW8Num37z4"/>
    <w:rsid w:val="00327C5D"/>
  </w:style>
  <w:style w:type="character" w:customStyle="1" w:styleId="WW8Num37z5">
    <w:name w:val="WW8Num37z5"/>
    <w:rsid w:val="00327C5D"/>
  </w:style>
  <w:style w:type="character" w:customStyle="1" w:styleId="WW8Num37z6">
    <w:name w:val="WW8Num37z6"/>
    <w:rsid w:val="00327C5D"/>
  </w:style>
  <w:style w:type="character" w:customStyle="1" w:styleId="WW8Num37z7">
    <w:name w:val="WW8Num37z7"/>
    <w:rsid w:val="00327C5D"/>
  </w:style>
  <w:style w:type="character" w:customStyle="1" w:styleId="WW8Num37z8">
    <w:name w:val="WW8Num37z8"/>
    <w:rsid w:val="00327C5D"/>
  </w:style>
  <w:style w:type="character" w:customStyle="1" w:styleId="WW8Num38z0">
    <w:name w:val="WW8Num38z0"/>
    <w:rsid w:val="00327C5D"/>
    <w:rPr>
      <w:rFonts w:ascii="Arial" w:hAnsi="Arial" w:cs="Times New Roman" w:hint="default"/>
      <w:b w:val="0"/>
      <w:bCs/>
      <w:i w:val="0"/>
      <w:strike w:val="0"/>
      <w:dstrike w:val="0"/>
      <w:sz w:val="24"/>
      <w:u w:val="none"/>
    </w:rPr>
  </w:style>
  <w:style w:type="character" w:customStyle="1" w:styleId="WW8Num38z1">
    <w:name w:val="WW8Num38z1"/>
    <w:rsid w:val="00327C5D"/>
    <w:rPr>
      <w:rFonts w:ascii="Tahoma" w:hAnsi="Tahoma" w:cs="Tahoma"/>
      <w:b w:val="0"/>
      <w:bCs/>
      <w:sz w:val="24"/>
      <w:szCs w:val="24"/>
    </w:rPr>
  </w:style>
  <w:style w:type="character" w:customStyle="1" w:styleId="WW8Num38z2">
    <w:name w:val="WW8Num38z2"/>
    <w:rsid w:val="00327C5D"/>
  </w:style>
  <w:style w:type="character" w:customStyle="1" w:styleId="WW8Num38z3">
    <w:name w:val="WW8Num38z3"/>
    <w:rsid w:val="00327C5D"/>
  </w:style>
  <w:style w:type="character" w:customStyle="1" w:styleId="WW8Num38z4">
    <w:name w:val="WW8Num38z4"/>
    <w:rsid w:val="00327C5D"/>
  </w:style>
  <w:style w:type="character" w:customStyle="1" w:styleId="WW8Num38z5">
    <w:name w:val="WW8Num38z5"/>
    <w:rsid w:val="00327C5D"/>
  </w:style>
  <w:style w:type="character" w:customStyle="1" w:styleId="WW8Num38z6">
    <w:name w:val="WW8Num38z6"/>
    <w:rsid w:val="00327C5D"/>
  </w:style>
  <w:style w:type="character" w:customStyle="1" w:styleId="WW8Num38z7">
    <w:name w:val="WW8Num38z7"/>
    <w:rsid w:val="00327C5D"/>
  </w:style>
  <w:style w:type="character" w:customStyle="1" w:styleId="WW8Num38z8">
    <w:name w:val="WW8Num38z8"/>
    <w:rsid w:val="00327C5D"/>
  </w:style>
  <w:style w:type="character" w:customStyle="1" w:styleId="WW8NumSt21z0">
    <w:name w:val="WW8NumSt21z0"/>
    <w:rsid w:val="00327C5D"/>
    <w:rPr>
      <w:rFonts w:ascii="Arial" w:hAnsi="Arial" w:cs="Arial" w:hint="default"/>
    </w:rPr>
  </w:style>
  <w:style w:type="character" w:customStyle="1" w:styleId="Domylnaczcionkaakapitu1">
    <w:name w:val="Domyślna czcionka akapitu1"/>
    <w:rsid w:val="00327C5D"/>
  </w:style>
  <w:style w:type="character" w:styleId="Numerstrony">
    <w:name w:val="page number"/>
    <w:basedOn w:val="Domylnaczcionkaakapitu1"/>
    <w:rsid w:val="00327C5D"/>
  </w:style>
  <w:style w:type="character" w:styleId="Pogrubienie">
    <w:name w:val="Strong"/>
    <w:qFormat/>
    <w:rsid w:val="00327C5D"/>
    <w:rPr>
      <w:b/>
      <w:bCs/>
    </w:rPr>
  </w:style>
  <w:style w:type="character" w:customStyle="1" w:styleId="Nagwek5Znak">
    <w:name w:val="Nagłówek 5 Znak"/>
    <w:rsid w:val="00327C5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gwekZnak">
    <w:name w:val="Nagłówek Znak"/>
    <w:basedOn w:val="Domylnaczcionkaakapitu1"/>
    <w:rsid w:val="00327C5D"/>
  </w:style>
  <w:style w:type="character" w:customStyle="1" w:styleId="Znakinumeracji">
    <w:name w:val="Znaki numeracji"/>
    <w:rsid w:val="00327C5D"/>
  </w:style>
  <w:style w:type="paragraph" w:customStyle="1" w:styleId="Nagwek10">
    <w:name w:val="Nagłówek1"/>
    <w:basedOn w:val="Normalny"/>
    <w:next w:val="Tekstpodstawowy"/>
    <w:rsid w:val="00327C5D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kstpodstawowy">
    <w:name w:val="Body Text"/>
    <w:basedOn w:val="Normalny"/>
    <w:rsid w:val="00327C5D"/>
    <w:rPr>
      <w:sz w:val="28"/>
    </w:rPr>
  </w:style>
  <w:style w:type="paragraph" w:styleId="Lista">
    <w:name w:val="List"/>
    <w:basedOn w:val="Normalny"/>
    <w:rsid w:val="00327C5D"/>
    <w:pPr>
      <w:ind w:left="283" w:hanging="283"/>
    </w:pPr>
    <w:rPr>
      <w:sz w:val="20"/>
      <w:szCs w:val="20"/>
    </w:rPr>
  </w:style>
  <w:style w:type="paragraph" w:customStyle="1" w:styleId="Podpis1">
    <w:name w:val="Podpis1"/>
    <w:basedOn w:val="Normalny"/>
    <w:rsid w:val="00327C5D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327C5D"/>
    <w:pPr>
      <w:suppressLineNumbers/>
    </w:pPr>
    <w:rPr>
      <w:rFonts w:cs="Mangal"/>
    </w:rPr>
  </w:style>
  <w:style w:type="paragraph" w:styleId="Stopka">
    <w:name w:val="footer"/>
    <w:basedOn w:val="Normalny"/>
    <w:rsid w:val="00327C5D"/>
  </w:style>
  <w:style w:type="paragraph" w:styleId="Podtytu">
    <w:name w:val="Subtitle"/>
    <w:basedOn w:val="Normalny"/>
    <w:next w:val="Tekstpodstawowy"/>
    <w:qFormat/>
    <w:rsid w:val="00327C5D"/>
    <w:rPr>
      <w:sz w:val="28"/>
    </w:rPr>
  </w:style>
  <w:style w:type="paragraph" w:styleId="Tekstpodstawowywcity">
    <w:name w:val="Body Text Indent"/>
    <w:basedOn w:val="Normalny"/>
    <w:rsid w:val="00327C5D"/>
    <w:pPr>
      <w:widowControl w:val="0"/>
      <w:ind w:left="426" w:hanging="568"/>
    </w:pPr>
  </w:style>
  <w:style w:type="paragraph" w:customStyle="1" w:styleId="Tekstpodstawowywcity21">
    <w:name w:val="Tekst podstawowy wcięty 21"/>
    <w:basedOn w:val="Normalny"/>
    <w:rsid w:val="00327C5D"/>
    <w:pPr>
      <w:widowControl w:val="0"/>
      <w:ind w:left="284" w:hanging="284"/>
    </w:pPr>
  </w:style>
  <w:style w:type="paragraph" w:customStyle="1" w:styleId="Tekstpodstawowy21">
    <w:name w:val="Tekst podstawowy 21"/>
    <w:basedOn w:val="Normalny"/>
    <w:rsid w:val="00327C5D"/>
    <w:rPr>
      <w:b/>
      <w:bCs/>
      <w:sz w:val="28"/>
    </w:rPr>
  </w:style>
  <w:style w:type="paragraph" w:customStyle="1" w:styleId="Tekstpodstawowy31">
    <w:name w:val="Tekst podstawowy 31"/>
    <w:basedOn w:val="Normalny"/>
    <w:rsid w:val="00327C5D"/>
    <w:pPr>
      <w:spacing w:after="120"/>
    </w:pPr>
    <w:rPr>
      <w:sz w:val="16"/>
      <w:szCs w:val="16"/>
    </w:rPr>
  </w:style>
  <w:style w:type="paragraph" w:styleId="Tekstdymka">
    <w:name w:val="Balloon Text"/>
    <w:basedOn w:val="Normalny"/>
    <w:rsid w:val="00327C5D"/>
    <w:rPr>
      <w:rFonts w:ascii="Tahoma" w:hAnsi="Tahoma" w:cs="Tahoma"/>
      <w:sz w:val="16"/>
      <w:szCs w:val="16"/>
    </w:rPr>
  </w:style>
  <w:style w:type="paragraph" w:customStyle="1" w:styleId="Standardowytekst">
    <w:name w:val="Standardowy.tekst"/>
    <w:rsid w:val="00327C5D"/>
    <w:pPr>
      <w:suppressAutoHyphens/>
      <w:jc w:val="both"/>
    </w:pPr>
    <w:rPr>
      <w:kern w:val="1"/>
      <w:lang w:eastAsia="ar-SA"/>
    </w:rPr>
  </w:style>
  <w:style w:type="paragraph" w:styleId="Akapitzlist">
    <w:name w:val="List Paragraph"/>
    <w:basedOn w:val="Normalny"/>
    <w:link w:val="AkapitzlistZnak"/>
    <w:uiPriority w:val="99"/>
    <w:qFormat/>
    <w:rsid w:val="00327C5D"/>
    <w:pPr>
      <w:suppressAutoHyphens/>
      <w:ind w:left="720"/>
    </w:pPr>
    <w:rPr>
      <w:szCs w:val="20"/>
    </w:rPr>
  </w:style>
  <w:style w:type="paragraph" w:styleId="Nagwek">
    <w:name w:val="header"/>
    <w:basedOn w:val="Normalny"/>
    <w:link w:val="NagwekZnak1"/>
    <w:uiPriority w:val="99"/>
    <w:rsid w:val="00327C5D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Zawartoramki">
    <w:name w:val="Zawartość ramki"/>
    <w:basedOn w:val="Tekstpodstawowy"/>
    <w:rsid w:val="00327C5D"/>
  </w:style>
  <w:style w:type="paragraph" w:customStyle="1" w:styleId="Akapitzlist1">
    <w:name w:val="Akapit z listą1"/>
    <w:basedOn w:val="Normalny"/>
    <w:rsid w:val="00327C5D"/>
    <w:pPr>
      <w:ind w:left="720"/>
    </w:pPr>
  </w:style>
  <w:style w:type="paragraph" w:customStyle="1" w:styleId="Tekstpodstawowy22">
    <w:name w:val="Tekst podstawowy 22"/>
    <w:basedOn w:val="Normalny"/>
    <w:rsid w:val="00E8454E"/>
    <w:pPr>
      <w:spacing w:after="120" w:line="480" w:lineRule="auto"/>
    </w:pPr>
  </w:style>
  <w:style w:type="paragraph" w:customStyle="1" w:styleId="Akapitzlist10">
    <w:name w:val="Akapit z listą1"/>
    <w:basedOn w:val="Normalny"/>
    <w:qFormat/>
    <w:rsid w:val="00B44E4B"/>
    <w:pPr>
      <w:widowControl w:val="0"/>
      <w:suppressAutoHyphens/>
      <w:ind w:left="720"/>
    </w:pPr>
    <w:rPr>
      <w:rFonts w:eastAsia="SimSun" w:cs="Mangal"/>
      <w:kern w:val="2"/>
      <w:lang w:eastAsia="hi-IN" w:bidi="hi-IN"/>
    </w:rPr>
  </w:style>
  <w:style w:type="character" w:customStyle="1" w:styleId="AkapitzlistZnak">
    <w:name w:val="Akapit z listą Znak"/>
    <w:link w:val="Akapitzlist"/>
    <w:uiPriority w:val="99"/>
    <w:locked/>
    <w:rsid w:val="00B039AE"/>
    <w:rPr>
      <w:kern w:val="1"/>
      <w:sz w:val="24"/>
      <w:lang w:eastAsia="ar-SA"/>
    </w:rPr>
  </w:style>
  <w:style w:type="character" w:customStyle="1" w:styleId="NagwekZnak1">
    <w:name w:val="Nagłówek Znak1"/>
    <w:link w:val="Nagwek"/>
    <w:uiPriority w:val="99"/>
    <w:locked/>
    <w:rsid w:val="007F5C74"/>
    <w:rPr>
      <w:kern w:val="1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62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0BE0A7-B357-4DB2-B2C4-5DDE8AEDC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6</Pages>
  <Words>2755</Words>
  <Characters>16535</Characters>
  <Application>Microsoft Office Word</Application>
  <DocSecurity>0</DocSecurity>
  <Lines>137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„ P R O J E K T ”</vt:lpstr>
    </vt:vector>
  </TitlesOfParts>
  <Company>HP</Company>
  <LinksUpToDate>false</LinksUpToDate>
  <CharactersWithSpaces>19252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 P R O J E K T ”</dc:title>
  <dc:creator>Urząd Gminy Wojnicz Urząd Gmi</dc:creator>
  <cp:lastModifiedBy>pomcika</cp:lastModifiedBy>
  <cp:revision>9</cp:revision>
  <cp:lastPrinted>2021-06-22T11:17:00Z</cp:lastPrinted>
  <dcterms:created xsi:type="dcterms:W3CDTF">2021-04-29T11:24:00Z</dcterms:created>
  <dcterms:modified xsi:type="dcterms:W3CDTF">2021-06-22T11:17:00Z</dcterms:modified>
</cp:coreProperties>
</file>