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F2090E" w14:textId="77777777" w:rsidR="007D48F5" w:rsidRPr="008C7161" w:rsidRDefault="007D48F5">
      <w:pPr>
        <w:pStyle w:val="Tekstpodstawowy"/>
        <w:spacing w:line="24" w:lineRule="atLeast"/>
        <w:rPr>
          <w:rFonts w:ascii="Tahoma" w:hAnsi="Tahoma" w:cs="Tahoma"/>
          <w:sz w:val="22"/>
          <w:szCs w:val="22"/>
        </w:rPr>
      </w:pPr>
    </w:p>
    <w:p w14:paraId="1F523801" w14:textId="77777777" w:rsidR="007D48F5" w:rsidRPr="00D83831" w:rsidRDefault="00745453" w:rsidP="00191BCB">
      <w:pPr>
        <w:pStyle w:val="Tekstpodstawowy"/>
        <w:spacing w:line="24" w:lineRule="atLeast"/>
        <w:rPr>
          <w:rFonts w:asciiTheme="minorHAnsi" w:hAnsiTheme="minorHAnsi" w:cstheme="minorHAnsi"/>
          <w:bCs/>
          <w:sz w:val="22"/>
          <w:szCs w:val="22"/>
        </w:rPr>
      </w:pPr>
      <w:r w:rsidRPr="000E45E8">
        <w:rPr>
          <w:rFonts w:asciiTheme="minorHAnsi" w:hAnsiTheme="minorHAnsi" w:cstheme="minorHAnsi"/>
          <w:sz w:val="22"/>
          <w:szCs w:val="22"/>
        </w:rPr>
        <w:t>Znak referencyjny:</w:t>
      </w:r>
      <w:r w:rsidR="00191BCB">
        <w:rPr>
          <w:rFonts w:asciiTheme="minorHAnsi" w:hAnsiTheme="minorHAnsi" w:cstheme="minorHAnsi"/>
          <w:sz w:val="22"/>
          <w:szCs w:val="22"/>
        </w:rPr>
        <w:t xml:space="preserve"> GPN.6830.1.2021</w:t>
      </w:r>
      <w:r w:rsidR="009B2C90">
        <w:rPr>
          <w:rFonts w:asciiTheme="minorHAnsi" w:hAnsiTheme="minorHAnsi" w:cstheme="minorHAnsi"/>
          <w:sz w:val="22"/>
          <w:szCs w:val="22"/>
        </w:rPr>
        <w:tab/>
      </w:r>
      <w:r w:rsidR="009B2C90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 w:rsidR="00986EA5">
        <w:rPr>
          <w:rFonts w:asciiTheme="minorHAnsi" w:hAnsiTheme="minorHAnsi" w:cstheme="minorHAnsi"/>
          <w:sz w:val="22"/>
          <w:szCs w:val="22"/>
        </w:rPr>
        <w:tab/>
      </w:r>
      <w:r w:rsidR="00986EA5">
        <w:rPr>
          <w:rFonts w:asciiTheme="minorHAnsi" w:hAnsiTheme="minorHAnsi" w:cstheme="minorHAnsi"/>
          <w:sz w:val="22"/>
          <w:szCs w:val="22"/>
        </w:rPr>
        <w:tab/>
      </w:r>
      <w:r w:rsidR="00986EA5" w:rsidRPr="00AA7B6D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7D48F5" w:rsidRPr="00A269B8">
        <w:rPr>
          <w:rFonts w:asciiTheme="minorHAnsi" w:hAnsiTheme="minorHAnsi" w:cstheme="minorHAnsi"/>
          <w:color w:val="000000" w:themeColor="text1"/>
          <w:sz w:val="22"/>
          <w:szCs w:val="22"/>
        </w:rPr>
        <w:t>Wojnicz, dnia</w:t>
      </w:r>
      <w:r w:rsidR="000B4128" w:rsidRPr="00A269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91B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5 maja 2021 r. </w:t>
      </w:r>
    </w:p>
    <w:p w14:paraId="303B30A4" w14:textId="77777777" w:rsidR="00C45EF8" w:rsidRPr="00D83831" w:rsidRDefault="00C45EF8">
      <w:pPr>
        <w:widowControl w:val="0"/>
        <w:autoSpaceDE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9C5D8D8" w14:textId="77777777" w:rsidR="007D48F5" w:rsidRPr="00D83831" w:rsidRDefault="007D48F5">
      <w:pPr>
        <w:widowControl w:val="0"/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83831">
        <w:rPr>
          <w:rFonts w:asciiTheme="minorHAnsi" w:hAnsiTheme="minorHAnsi" w:cstheme="minorHAnsi"/>
          <w:b/>
          <w:bCs/>
          <w:sz w:val="22"/>
          <w:szCs w:val="22"/>
        </w:rPr>
        <w:t>ZAPYTANIE OFERTOWE</w:t>
      </w:r>
    </w:p>
    <w:p w14:paraId="661CCB6E" w14:textId="77777777" w:rsidR="00DF1776" w:rsidRPr="00D83831" w:rsidRDefault="00DF1776">
      <w:pPr>
        <w:widowControl w:val="0"/>
        <w:autoSpaceDE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9B5298D" w14:textId="77777777" w:rsidR="007D48F5" w:rsidRPr="00D83831" w:rsidRDefault="00191BCB" w:rsidP="000C3DFA">
      <w:pPr>
        <w:autoSpaceDE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Zwracamy </w:t>
      </w:r>
      <w:r w:rsidR="007D48F5" w:rsidRPr="00D83831">
        <w:rPr>
          <w:rFonts w:asciiTheme="minorHAnsi" w:hAnsiTheme="minorHAnsi" w:cstheme="minorHAnsi"/>
          <w:bCs/>
          <w:sz w:val="22"/>
          <w:szCs w:val="22"/>
        </w:rPr>
        <w:t>się z zapytaniem</w:t>
      </w:r>
      <w:r w:rsidR="007D48F5" w:rsidRPr="00D83831">
        <w:rPr>
          <w:rFonts w:asciiTheme="minorHAnsi" w:hAnsiTheme="minorHAnsi" w:cstheme="minorHAnsi"/>
          <w:sz w:val="22"/>
          <w:szCs w:val="22"/>
        </w:rPr>
        <w:t xml:space="preserve"> </w:t>
      </w:r>
      <w:r w:rsidR="007D48F5" w:rsidRPr="00D83831">
        <w:rPr>
          <w:rFonts w:asciiTheme="minorHAnsi" w:hAnsiTheme="minorHAnsi" w:cstheme="minorHAnsi"/>
          <w:bCs/>
          <w:sz w:val="22"/>
          <w:szCs w:val="22"/>
        </w:rPr>
        <w:t>ofertowym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0432C" w:rsidRPr="00D83831">
        <w:rPr>
          <w:rFonts w:asciiTheme="minorHAnsi" w:hAnsiTheme="minorHAnsi" w:cstheme="minorHAnsi"/>
          <w:bCs/>
          <w:sz w:val="22"/>
          <w:szCs w:val="22"/>
        </w:rPr>
        <w:t>o cenę dostaw/usług/robót budowlanych</w:t>
      </w:r>
    </w:p>
    <w:p w14:paraId="36080A52" w14:textId="77777777" w:rsidR="0000432C" w:rsidRPr="00D83831" w:rsidRDefault="0000432C" w:rsidP="000C3DFA">
      <w:pPr>
        <w:autoSpaceDE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80CE9E" w14:textId="77777777" w:rsidR="00C45EF8" w:rsidRPr="00D83831" w:rsidRDefault="00C45EF8" w:rsidP="000C3DFA">
      <w:pPr>
        <w:autoSpaceDE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18373A5" w14:textId="77777777" w:rsidR="0000432C" w:rsidRPr="00D83831" w:rsidRDefault="0000432C" w:rsidP="000C3DFA">
      <w:pPr>
        <w:autoSpaceDE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83831">
        <w:rPr>
          <w:rFonts w:asciiTheme="minorHAnsi" w:hAnsiTheme="minorHAnsi" w:cstheme="minorHAnsi"/>
          <w:bCs/>
          <w:sz w:val="22"/>
          <w:szCs w:val="22"/>
        </w:rPr>
        <w:t>Zam</w:t>
      </w:r>
      <w:r w:rsidR="00BC79B1" w:rsidRPr="00D83831">
        <w:rPr>
          <w:rFonts w:asciiTheme="minorHAnsi" w:hAnsiTheme="minorHAnsi" w:cstheme="minorHAnsi"/>
          <w:bCs/>
          <w:sz w:val="22"/>
          <w:szCs w:val="22"/>
        </w:rPr>
        <w:t>awiający</w:t>
      </w:r>
      <w:r w:rsidRPr="00D83831">
        <w:rPr>
          <w:rFonts w:asciiTheme="minorHAnsi" w:hAnsiTheme="minorHAnsi" w:cstheme="minorHAnsi"/>
          <w:bCs/>
          <w:sz w:val="22"/>
          <w:szCs w:val="22"/>
        </w:rPr>
        <w:t>:</w:t>
      </w:r>
    </w:p>
    <w:p w14:paraId="2AF83851" w14:textId="77777777" w:rsidR="0000432C" w:rsidRPr="00D83831" w:rsidRDefault="00BC79B1" w:rsidP="000C3DFA">
      <w:pPr>
        <w:autoSpaceDE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83831">
        <w:rPr>
          <w:rFonts w:asciiTheme="minorHAnsi" w:hAnsiTheme="minorHAnsi" w:cstheme="minorHAnsi"/>
          <w:bCs/>
          <w:sz w:val="22"/>
          <w:szCs w:val="22"/>
        </w:rPr>
        <w:t>Gmina Wojnicz</w:t>
      </w:r>
    </w:p>
    <w:p w14:paraId="0F9537D3" w14:textId="77777777" w:rsidR="0000432C" w:rsidRPr="00D83831" w:rsidRDefault="0000432C" w:rsidP="000C3DFA">
      <w:pPr>
        <w:autoSpaceDE w:val="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6A8B41B3" w14:textId="77777777" w:rsidR="007D48F5" w:rsidRPr="00D83831" w:rsidRDefault="007D48F5" w:rsidP="000C3DFA">
      <w:pPr>
        <w:jc w:val="both"/>
        <w:rPr>
          <w:rFonts w:asciiTheme="minorHAnsi" w:hAnsiTheme="minorHAnsi" w:cstheme="minorHAnsi"/>
          <w:b/>
          <w:bCs/>
        </w:rPr>
      </w:pPr>
    </w:p>
    <w:p w14:paraId="7B646061" w14:textId="77777777" w:rsidR="00D83831" w:rsidRPr="005958BD" w:rsidRDefault="007D48F5" w:rsidP="00D83831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ind w:hanging="720"/>
        <w:jc w:val="both"/>
        <w:rPr>
          <w:rFonts w:asciiTheme="minorHAnsi" w:hAnsiTheme="minorHAnsi" w:cstheme="minorHAnsi"/>
          <w:b/>
        </w:rPr>
      </w:pPr>
      <w:r w:rsidRPr="00D83831">
        <w:rPr>
          <w:rFonts w:asciiTheme="minorHAnsi" w:hAnsiTheme="minorHAnsi" w:cstheme="minorHAnsi"/>
          <w:b/>
          <w:bCs/>
          <w:sz w:val="22"/>
          <w:szCs w:val="22"/>
        </w:rPr>
        <w:t xml:space="preserve">Opis przedmiotu zamówienia: </w:t>
      </w:r>
    </w:p>
    <w:p w14:paraId="54D2646B" w14:textId="77777777" w:rsidR="005958BD" w:rsidRPr="005958BD" w:rsidRDefault="005958BD" w:rsidP="005958BD">
      <w:pPr>
        <w:widowControl w:val="0"/>
        <w:tabs>
          <w:tab w:val="left" w:pos="360"/>
        </w:tabs>
        <w:overflowPunct w:val="0"/>
        <w:autoSpaceDE w:val="0"/>
        <w:ind w:left="360"/>
        <w:jc w:val="both"/>
        <w:rPr>
          <w:rFonts w:asciiTheme="minorHAnsi" w:hAnsiTheme="minorHAnsi" w:cstheme="minorHAnsi"/>
          <w:b/>
        </w:rPr>
      </w:pPr>
    </w:p>
    <w:p w14:paraId="26634E64" w14:textId="77777777" w:rsidR="00986EA5" w:rsidRPr="00986EA5" w:rsidRDefault="00986EA5" w:rsidP="00986EA5">
      <w:pPr>
        <w:shd w:val="clear" w:color="auto" w:fill="FFFFFF"/>
        <w:tabs>
          <w:tab w:val="left" w:pos="26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86EA5">
        <w:rPr>
          <w:rFonts w:asciiTheme="minorHAnsi" w:hAnsiTheme="minorHAnsi" w:cstheme="minorHAnsi"/>
          <w:sz w:val="22"/>
          <w:szCs w:val="22"/>
        </w:rPr>
        <w:t xml:space="preserve">"Rozgraniczenie geodezyjne działki ew. nr </w:t>
      </w:r>
      <w:r w:rsidR="00A269B8">
        <w:rPr>
          <w:rFonts w:asciiTheme="minorHAnsi" w:hAnsiTheme="minorHAnsi" w:cstheme="minorHAnsi"/>
          <w:sz w:val="22"/>
          <w:szCs w:val="22"/>
        </w:rPr>
        <w:t>1268/1</w:t>
      </w:r>
      <w:r w:rsidRPr="00986EA5">
        <w:rPr>
          <w:rFonts w:asciiTheme="minorHAnsi" w:hAnsiTheme="minorHAnsi" w:cstheme="minorHAnsi"/>
          <w:sz w:val="22"/>
          <w:szCs w:val="22"/>
        </w:rPr>
        <w:t xml:space="preserve"> z działk</w:t>
      </w:r>
      <w:r w:rsidR="00A269B8">
        <w:rPr>
          <w:rFonts w:asciiTheme="minorHAnsi" w:hAnsiTheme="minorHAnsi" w:cstheme="minorHAnsi"/>
          <w:sz w:val="22"/>
          <w:szCs w:val="22"/>
        </w:rPr>
        <w:t>ami</w:t>
      </w:r>
      <w:r w:rsidRPr="00986EA5">
        <w:rPr>
          <w:rFonts w:asciiTheme="minorHAnsi" w:hAnsiTheme="minorHAnsi" w:cstheme="minorHAnsi"/>
          <w:sz w:val="22"/>
          <w:szCs w:val="22"/>
        </w:rPr>
        <w:t xml:space="preserve"> ew. nr </w:t>
      </w:r>
      <w:r w:rsidR="00A269B8">
        <w:rPr>
          <w:rFonts w:asciiTheme="minorHAnsi" w:hAnsiTheme="minorHAnsi" w:cstheme="minorHAnsi"/>
          <w:sz w:val="22"/>
          <w:szCs w:val="22"/>
        </w:rPr>
        <w:t xml:space="preserve">1288/1, 1288/2 </w:t>
      </w:r>
      <w:r w:rsidRPr="00986EA5">
        <w:rPr>
          <w:rFonts w:asciiTheme="minorHAnsi" w:hAnsiTheme="minorHAnsi" w:cstheme="minorHAnsi"/>
          <w:sz w:val="22"/>
          <w:szCs w:val="22"/>
        </w:rPr>
        <w:t xml:space="preserve">w obrębie </w:t>
      </w:r>
      <w:r w:rsidR="00D8293A">
        <w:rPr>
          <w:rFonts w:asciiTheme="minorHAnsi" w:hAnsiTheme="minorHAnsi" w:cstheme="minorHAnsi"/>
          <w:sz w:val="22"/>
          <w:szCs w:val="22"/>
        </w:rPr>
        <w:t>Grabno</w:t>
      </w:r>
      <w:r w:rsidRPr="00986EA5">
        <w:rPr>
          <w:rFonts w:asciiTheme="minorHAnsi" w:hAnsiTheme="minorHAnsi" w:cstheme="minorHAnsi"/>
          <w:sz w:val="22"/>
          <w:szCs w:val="22"/>
        </w:rPr>
        <w:t>, gmina Wojnicz</w:t>
      </w:r>
      <w:r w:rsidR="003C27F0">
        <w:rPr>
          <w:rFonts w:asciiTheme="minorHAnsi" w:hAnsiTheme="minorHAnsi" w:cstheme="minorHAnsi"/>
          <w:sz w:val="22"/>
          <w:szCs w:val="22"/>
        </w:rPr>
        <w:t>,</w:t>
      </w:r>
      <w:r w:rsidRPr="00986EA5">
        <w:rPr>
          <w:rFonts w:asciiTheme="minorHAnsi" w:hAnsiTheme="minorHAnsi" w:cstheme="minorHAnsi"/>
          <w:sz w:val="22"/>
          <w:szCs w:val="22"/>
        </w:rPr>
        <w:t xml:space="preserve"> wraz z wykonaniem dokumentacji rozgraniczeni</w:t>
      </w:r>
      <w:r w:rsidR="00191BCB">
        <w:rPr>
          <w:rFonts w:asciiTheme="minorHAnsi" w:hAnsiTheme="minorHAnsi" w:cstheme="minorHAnsi"/>
          <w:sz w:val="22"/>
          <w:szCs w:val="22"/>
        </w:rPr>
        <w:t>a – zgodnie z przepisami ustawy</w:t>
      </w:r>
      <w:r w:rsidR="00191BCB">
        <w:rPr>
          <w:rFonts w:asciiTheme="minorHAnsi" w:hAnsiTheme="minorHAnsi" w:cstheme="minorHAnsi"/>
          <w:sz w:val="22"/>
          <w:szCs w:val="22"/>
        </w:rPr>
        <w:br/>
      </w:r>
      <w:r w:rsidRPr="00986EA5">
        <w:rPr>
          <w:rFonts w:asciiTheme="minorHAnsi" w:hAnsiTheme="minorHAnsi" w:cstheme="minorHAnsi"/>
          <w:sz w:val="22"/>
          <w:szCs w:val="22"/>
        </w:rPr>
        <w:t>z dnia 17 maja 1989 r. Prawo Geodezyjne i Kartograficzne (Dz.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6EA5">
        <w:rPr>
          <w:rFonts w:asciiTheme="minorHAnsi" w:hAnsiTheme="minorHAnsi" w:cstheme="minorHAnsi"/>
          <w:sz w:val="22"/>
          <w:szCs w:val="22"/>
        </w:rPr>
        <w:t>U. z 20</w:t>
      </w:r>
      <w:r w:rsidR="00D8293A">
        <w:rPr>
          <w:rFonts w:asciiTheme="minorHAnsi" w:hAnsiTheme="minorHAnsi" w:cstheme="minorHAnsi"/>
          <w:sz w:val="22"/>
          <w:szCs w:val="22"/>
        </w:rPr>
        <w:t>20</w:t>
      </w:r>
      <w:r w:rsidRPr="00986EA5">
        <w:rPr>
          <w:rFonts w:asciiTheme="minorHAnsi" w:hAnsiTheme="minorHAnsi" w:cstheme="minorHAnsi"/>
          <w:sz w:val="22"/>
          <w:szCs w:val="22"/>
        </w:rPr>
        <w:t xml:space="preserve"> poz.</w:t>
      </w:r>
      <w:r w:rsidR="00A269B8">
        <w:rPr>
          <w:rFonts w:asciiTheme="minorHAnsi" w:hAnsiTheme="minorHAnsi" w:cstheme="minorHAnsi"/>
          <w:sz w:val="22"/>
          <w:szCs w:val="22"/>
        </w:rPr>
        <w:t>2052</w:t>
      </w:r>
      <w:r w:rsidRPr="00986EA5">
        <w:rPr>
          <w:rFonts w:asciiTheme="minorHAnsi" w:hAnsiTheme="minorHAnsi" w:cstheme="minorHAnsi"/>
          <w:sz w:val="22"/>
          <w:szCs w:val="22"/>
        </w:rPr>
        <w:t xml:space="preserve"> ze zm.) oraz rozporządzenia Ministrów Spraw Wewnętrznych i Administracji oraz Rolnictwa i </w:t>
      </w:r>
      <w:r w:rsidR="00191BCB">
        <w:rPr>
          <w:rFonts w:asciiTheme="minorHAnsi" w:hAnsiTheme="minorHAnsi" w:cstheme="minorHAnsi"/>
          <w:sz w:val="22"/>
          <w:szCs w:val="22"/>
        </w:rPr>
        <w:t>Gospodarki Żywnościowej</w:t>
      </w:r>
      <w:r w:rsidR="00191BCB">
        <w:rPr>
          <w:rFonts w:asciiTheme="minorHAnsi" w:hAnsiTheme="minorHAnsi" w:cstheme="minorHAnsi"/>
          <w:sz w:val="22"/>
          <w:szCs w:val="22"/>
        </w:rPr>
        <w:br/>
      </w:r>
      <w:r w:rsidRPr="00986EA5">
        <w:rPr>
          <w:rFonts w:asciiTheme="minorHAnsi" w:hAnsiTheme="minorHAnsi" w:cstheme="minorHAnsi"/>
          <w:sz w:val="22"/>
          <w:szCs w:val="22"/>
        </w:rPr>
        <w:t>z dnia</w:t>
      </w:r>
      <w:r w:rsidR="00191BCB">
        <w:rPr>
          <w:rFonts w:asciiTheme="minorHAnsi" w:hAnsiTheme="minorHAnsi" w:cstheme="minorHAnsi"/>
          <w:sz w:val="22"/>
          <w:szCs w:val="22"/>
        </w:rPr>
        <w:t xml:space="preserve"> </w:t>
      </w:r>
      <w:r w:rsidRPr="00986EA5">
        <w:rPr>
          <w:rFonts w:asciiTheme="minorHAnsi" w:hAnsiTheme="minorHAnsi" w:cstheme="minorHAnsi"/>
          <w:sz w:val="22"/>
          <w:szCs w:val="22"/>
        </w:rPr>
        <w:t>14 kwietnia 1999 r.</w:t>
      </w:r>
      <w:r w:rsidR="00A269B8">
        <w:rPr>
          <w:rFonts w:asciiTheme="minorHAnsi" w:hAnsiTheme="minorHAnsi" w:cstheme="minorHAnsi"/>
          <w:sz w:val="22"/>
          <w:szCs w:val="22"/>
        </w:rPr>
        <w:t xml:space="preserve"> </w:t>
      </w:r>
      <w:r w:rsidRPr="00986EA5">
        <w:rPr>
          <w:rFonts w:asciiTheme="minorHAnsi" w:hAnsiTheme="minorHAnsi" w:cstheme="minorHAnsi"/>
          <w:sz w:val="22"/>
          <w:szCs w:val="22"/>
        </w:rPr>
        <w:t>w sprawie rozgraniczania nieruchomości (Dz.U.1999.45.453) oraz stabilizacją ustalonych punktów granicznych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AC30CEC" w14:textId="77777777" w:rsidR="000B0417" w:rsidRPr="00FC3F03" w:rsidRDefault="000B0417" w:rsidP="00FC3F03">
      <w:pPr>
        <w:widowControl w:val="0"/>
        <w:tabs>
          <w:tab w:val="left" w:pos="360"/>
        </w:tabs>
        <w:overflowPunct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7D39539" w14:textId="77777777" w:rsidR="00385DEC" w:rsidRPr="00986EA5" w:rsidRDefault="007D48F5" w:rsidP="00986EA5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ind w:hanging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958BD">
        <w:rPr>
          <w:rFonts w:asciiTheme="minorHAnsi" w:hAnsiTheme="minorHAnsi" w:cstheme="minorHAnsi"/>
          <w:b/>
          <w:bCs/>
          <w:sz w:val="22"/>
          <w:szCs w:val="22"/>
        </w:rPr>
        <w:t xml:space="preserve">Termin realizacji zamówienia: </w:t>
      </w:r>
      <w:r w:rsidR="00986EA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91BCB">
        <w:rPr>
          <w:rFonts w:asciiTheme="minorHAnsi" w:hAnsiTheme="minorHAnsi" w:cstheme="minorHAnsi"/>
          <w:sz w:val="22"/>
          <w:szCs w:val="22"/>
        </w:rPr>
        <w:t>01</w:t>
      </w:r>
      <w:r w:rsidR="00986EA5" w:rsidRPr="00986EA5">
        <w:rPr>
          <w:rFonts w:asciiTheme="minorHAnsi" w:hAnsiTheme="minorHAnsi" w:cstheme="minorHAnsi"/>
          <w:sz w:val="22"/>
          <w:szCs w:val="22"/>
        </w:rPr>
        <w:t>.0</w:t>
      </w:r>
      <w:r w:rsidR="00191BCB">
        <w:rPr>
          <w:rFonts w:asciiTheme="minorHAnsi" w:hAnsiTheme="minorHAnsi" w:cstheme="minorHAnsi"/>
          <w:sz w:val="22"/>
          <w:szCs w:val="22"/>
        </w:rPr>
        <w:t>6</w:t>
      </w:r>
      <w:r w:rsidR="00986EA5" w:rsidRPr="00986EA5">
        <w:rPr>
          <w:rFonts w:asciiTheme="minorHAnsi" w:hAnsiTheme="minorHAnsi" w:cstheme="minorHAnsi"/>
          <w:sz w:val="22"/>
          <w:szCs w:val="22"/>
        </w:rPr>
        <w:t>.202</w:t>
      </w:r>
      <w:r w:rsidR="00A269B8">
        <w:rPr>
          <w:rFonts w:asciiTheme="minorHAnsi" w:hAnsiTheme="minorHAnsi" w:cstheme="minorHAnsi"/>
          <w:sz w:val="22"/>
          <w:szCs w:val="22"/>
        </w:rPr>
        <w:t>1</w:t>
      </w:r>
      <w:r w:rsidR="00986EA5" w:rsidRPr="00986EA5">
        <w:rPr>
          <w:rFonts w:asciiTheme="minorHAnsi" w:hAnsiTheme="minorHAnsi" w:cstheme="minorHAnsi"/>
          <w:sz w:val="22"/>
          <w:szCs w:val="22"/>
        </w:rPr>
        <w:t xml:space="preserve"> r. - </w:t>
      </w:r>
      <w:r w:rsidR="00191BCB">
        <w:rPr>
          <w:rFonts w:asciiTheme="minorHAnsi" w:hAnsiTheme="minorHAnsi" w:cstheme="minorHAnsi"/>
          <w:sz w:val="22"/>
          <w:szCs w:val="22"/>
        </w:rPr>
        <w:t>30</w:t>
      </w:r>
      <w:r w:rsidR="00986EA5" w:rsidRPr="00986EA5">
        <w:rPr>
          <w:rFonts w:asciiTheme="minorHAnsi" w:hAnsiTheme="minorHAnsi" w:cstheme="minorHAnsi"/>
          <w:sz w:val="22"/>
          <w:szCs w:val="22"/>
        </w:rPr>
        <w:t>.</w:t>
      </w:r>
      <w:r w:rsidR="00A269B8">
        <w:rPr>
          <w:rFonts w:asciiTheme="minorHAnsi" w:hAnsiTheme="minorHAnsi" w:cstheme="minorHAnsi"/>
          <w:sz w:val="22"/>
          <w:szCs w:val="22"/>
        </w:rPr>
        <w:t>09</w:t>
      </w:r>
      <w:r w:rsidR="00986EA5" w:rsidRPr="00986EA5">
        <w:rPr>
          <w:rFonts w:asciiTheme="minorHAnsi" w:hAnsiTheme="minorHAnsi" w:cstheme="minorHAnsi"/>
          <w:sz w:val="22"/>
          <w:szCs w:val="22"/>
        </w:rPr>
        <w:t>.202</w:t>
      </w:r>
      <w:r w:rsidR="00A269B8">
        <w:rPr>
          <w:rFonts w:asciiTheme="minorHAnsi" w:hAnsiTheme="minorHAnsi" w:cstheme="minorHAnsi"/>
          <w:sz w:val="22"/>
          <w:szCs w:val="22"/>
        </w:rPr>
        <w:t>1</w:t>
      </w:r>
      <w:r w:rsidR="00986EA5" w:rsidRPr="00986EA5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4B107D3B" w14:textId="77777777" w:rsidR="00986EA5" w:rsidRPr="005958BD" w:rsidRDefault="00986EA5" w:rsidP="00385DEC">
      <w:pPr>
        <w:widowControl w:val="0"/>
        <w:tabs>
          <w:tab w:val="left" w:pos="360"/>
        </w:tabs>
        <w:overflowPunct w:val="0"/>
        <w:autoSpaceDE w:val="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2A10BE3" w14:textId="77777777" w:rsidR="00385DEC" w:rsidRPr="00385DEC" w:rsidRDefault="00385DEC" w:rsidP="00385DEC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ind w:hanging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Okres gwarancji:</w:t>
      </w:r>
      <w:r w:rsidR="00986EA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86EA5" w:rsidRPr="00986EA5">
        <w:rPr>
          <w:rFonts w:asciiTheme="minorHAnsi" w:hAnsiTheme="minorHAnsi" w:cstheme="minorHAnsi"/>
          <w:sz w:val="22"/>
          <w:szCs w:val="22"/>
        </w:rPr>
        <w:t>nie dotyczy</w:t>
      </w:r>
    </w:p>
    <w:p w14:paraId="0751D9F0" w14:textId="77777777" w:rsidR="00385DEC" w:rsidRPr="005958BD" w:rsidRDefault="00385DEC" w:rsidP="00385DEC">
      <w:pPr>
        <w:widowControl w:val="0"/>
        <w:tabs>
          <w:tab w:val="left" w:pos="360"/>
        </w:tabs>
        <w:overflowPunct w:val="0"/>
        <w:autoSpaceDE w:val="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A2270D3" w14:textId="77777777" w:rsidR="00385DEC" w:rsidRPr="00385DEC" w:rsidRDefault="007D48F5" w:rsidP="00385DEC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ind w:hanging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958BD">
        <w:rPr>
          <w:rFonts w:asciiTheme="minorHAnsi" w:hAnsiTheme="minorHAnsi" w:cstheme="minorHAnsi"/>
          <w:b/>
          <w:bCs/>
          <w:sz w:val="22"/>
          <w:szCs w:val="22"/>
        </w:rPr>
        <w:t xml:space="preserve">Warunki płatności: </w:t>
      </w:r>
    </w:p>
    <w:p w14:paraId="464F4809" w14:textId="77777777" w:rsidR="00986EA5" w:rsidRPr="00D8293A" w:rsidRDefault="00986EA5" w:rsidP="000B3F34">
      <w:pPr>
        <w:pStyle w:val="Akapitzlist"/>
        <w:spacing w:line="25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8293A">
        <w:rPr>
          <w:rFonts w:asciiTheme="minorHAnsi" w:hAnsiTheme="minorHAnsi" w:cstheme="minorHAnsi"/>
          <w:sz w:val="22"/>
          <w:szCs w:val="22"/>
        </w:rPr>
        <w:t xml:space="preserve">Zapłata należności nastąpi w ciągu 14 dni licząc od daty dostarczenia do tutejszego </w:t>
      </w:r>
      <w:r w:rsidRPr="00D829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urzędu </w:t>
      </w:r>
      <w:r w:rsidR="000B3F34" w:rsidRPr="00D8293A">
        <w:rPr>
          <w:rStyle w:val="Uwydatn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zaklauzulowanego</w:t>
      </w:r>
      <w:r w:rsidR="000B3F34" w:rsidRPr="00D829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przez Starostwo Powiatowe w Tarnowie operatu z okazania granicy w terenie </w:t>
      </w:r>
      <w:r w:rsidRPr="00D8293A">
        <w:rPr>
          <w:rFonts w:asciiTheme="minorHAnsi" w:hAnsiTheme="minorHAnsi" w:cstheme="minorHAnsi"/>
          <w:sz w:val="22"/>
          <w:szCs w:val="22"/>
        </w:rPr>
        <w:t>i poprawnie wystawionej faktury. Zamawiający naliczy Wykonawcy karę umowną w wysokości 20 zł za każdy dzień opóźnienia w wykonaniu przedmiotu umowy.</w:t>
      </w:r>
    </w:p>
    <w:p w14:paraId="6A8B64FF" w14:textId="77777777" w:rsidR="00385DEC" w:rsidRPr="005958BD" w:rsidRDefault="00385DEC" w:rsidP="00385DEC">
      <w:pPr>
        <w:widowControl w:val="0"/>
        <w:tabs>
          <w:tab w:val="left" w:pos="360"/>
        </w:tabs>
        <w:overflowPunct w:val="0"/>
        <w:autoSpaceDE w:val="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0AE81C7" w14:textId="77777777" w:rsidR="007D48F5" w:rsidRPr="00385DEC" w:rsidRDefault="007D48F5" w:rsidP="000C3DFA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ind w:hanging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958BD">
        <w:rPr>
          <w:rFonts w:asciiTheme="minorHAnsi" w:hAnsiTheme="minorHAnsi" w:cstheme="minorHAnsi"/>
          <w:b/>
          <w:bCs/>
          <w:sz w:val="22"/>
          <w:szCs w:val="22"/>
        </w:rPr>
        <w:t>Inne istotne warunki zamówienia:</w:t>
      </w:r>
    </w:p>
    <w:p w14:paraId="41B55B6D" w14:textId="77777777" w:rsidR="000C3DFA" w:rsidRPr="00D83831" w:rsidRDefault="0047724F" w:rsidP="00B357E1">
      <w:pPr>
        <w:pStyle w:val="Akapitzlist"/>
        <w:widowControl w:val="0"/>
        <w:numPr>
          <w:ilvl w:val="0"/>
          <w:numId w:val="7"/>
        </w:numPr>
        <w:overflowPunct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3831">
        <w:rPr>
          <w:rFonts w:asciiTheme="minorHAnsi" w:hAnsiTheme="minorHAnsi" w:cstheme="minorHAnsi"/>
          <w:sz w:val="22"/>
          <w:szCs w:val="22"/>
        </w:rPr>
        <w:t xml:space="preserve">Wynagrodzenie za wykonanie przedmiotu zamówienia jest wynagrodzeniem </w:t>
      </w:r>
      <w:r w:rsidRPr="00385DEC">
        <w:rPr>
          <w:rFonts w:asciiTheme="minorHAnsi" w:hAnsiTheme="minorHAnsi" w:cstheme="minorHAnsi"/>
          <w:sz w:val="22"/>
          <w:szCs w:val="22"/>
        </w:rPr>
        <w:t>ryczałtowym</w:t>
      </w:r>
      <w:r w:rsidRPr="00D83831">
        <w:rPr>
          <w:rFonts w:asciiTheme="minorHAnsi" w:hAnsiTheme="minorHAnsi" w:cstheme="minorHAnsi"/>
          <w:sz w:val="22"/>
          <w:szCs w:val="22"/>
        </w:rPr>
        <w:t xml:space="preserve"> zgodnie z art. 632 ustawy z dnia 23 kwietnia 1964 r. </w:t>
      </w:r>
      <w:r w:rsidR="00DC6033" w:rsidRPr="00D83831">
        <w:rPr>
          <w:rFonts w:asciiTheme="minorHAnsi" w:hAnsiTheme="minorHAnsi" w:cstheme="minorHAnsi"/>
          <w:sz w:val="22"/>
          <w:szCs w:val="22"/>
        </w:rPr>
        <w:t xml:space="preserve">– Kodeks cywilny </w:t>
      </w:r>
      <w:r w:rsidR="00F35669" w:rsidRPr="00D83831">
        <w:rPr>
          <w:rFonts w:asciiTheme="minorHAnsi" w:hAnsiTheme="minorHAnsi" w:cstheme="minorHAnsi"/>
          <w:sz w:val="22"/>
          <w:szCs w:val="22"/>
        </w:rPr>
        <w:t>(</w:t>
      </w:r>
      <w:r w:rsidR="002E5825" w:rsidRPr="00D83831">
        <w:rPr>
          <w:rFonts w:asciiTheme="minorHAnsi" w:hAnsiTheme="minorHAnsi" w:cstheme="minorHAnsi"/>
          <w:sz w:val="22"/>
          <w:szCs w:val="22"/>
        </w:rPr>
        <w:t>Dz. U. z 20</w:t>
      </w:r>
      <w:r w:rsidR="00A269B8">
        <w:rPr>
          <w:rFonts w:asciiTheme="minorHAnsi" w:hAnsiTheme="minorHAnsi" w:cstheme="minorHAnsi"/>
          <w:sz w:val="22"/>
          <w:szCs w:val="22"/>
        </w:rPr>
        <w:t>20</w:t>
      </w:r>
      <w:r w:rsidR="002E5825" w:rsidRPr="00D83831">
        <w:rPr>
          <w:rFonts w:asciiTheme="minorHAnsi" w:hAnsiTheme="minorHAnsi" w:cstheme="minorHAnsi"/>
          <w:sz w:val="22"/>
          <w:szCs w:val="22"/>
        </w:rPr>
        <w:t xml:space="preserve"> r. poz. 1</w:t>
      </w:r>
      <w:r w:rsidR="00A269B8">
        <w:rPr>
          <w:rFonts w:asciiTheme="minorHAnsi" w:hAnsiTheme="minorHAnsi" w:cstheme="minorHAnsi"/>
          <w:sz w:val="22"/>
          <w:szCs w:val="22"/>
        </w:rPr>
        <w:t>740</w:t>
      </w:r>
      <w:r w:rsidR="002E5825" w:rsidRPr="00D83831">
        <w:rPr>
          <w:rFonts w:asciiTheme="minorHAnsi" w:hAnsiTheme="minorHAnsi" w:cstheme="minorHAnsi"/>
          <w:sz w:val="22"/>
          <w:szCs w:val="22"/>
        </w:rPr>
        <w:t>)</w:t>
      </w:r>
      <w:r w:rsidRPr="00D83831">
        <w:rPr>
          <w:rFonts w:asciiTheme="minorHAnsi" w:hAnsiTheme="minorHAnsi" w:cstheme="minorHAnsi"/>
          <w:sz w:val="22"/>
          <w:szCs w:val="22"/>
        </w:rPr>
        <w:t xml:space="preserve"> i jest ceną ostateczną obejmującą wszystkie koszty związane z wykonaniem przedmiotu zamówienia. </w:t>
      </w:r>
    </w:p>
    <w:p w14:paraId="65813DE9" w14:textId="77777777" w:rsidR="000C3DFA" w:rsidRPr="00D83831" w:rsidRDefault="0047724F" w:rsidP="00B357E1">
      <w:pPr>
        <w:pStyle w:val="Akapitzlist"/>
        <w:widowControl w:val="0"/>
        <w:numPr>
          <w:ilvl w:val="0"/>
          <w:numId w:val="7"/>
        </w:numPr>
        <w:overflowPunct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3831">
        <w:rPr>
          <w:rFonts w:asciiTheme="minorHAnsi" w:hAnsiTheme="minorHAnsi" w:cstheme="minorHAnsi"/>
          <w:sz w:val="22"/>
          <w:szCs w:val="22"/>
        </w:rPr>
        <w:t xml:space="preserve">Wartość cenową należy podać w złotych polskich cyfrą z dokładnością do dwóch miejsc </w:t>
      </w:r>
      <w:r w:rsidR="000C3DFA" w:rsidRPr="00D83831">
        <w:rPr>
          <w:rFonts w:asciiTheme="minorHAnsi" w:hAnsiTheme="minorHAnsi" w:cstheme="minorHAnsi"/>
          <w:sz w:val="22"/>
          <w:szCs w:val="22"/>
        </w:rPr>
        <w:t xml:space="preserve"> </w:t>
      </w:r>
      <w:r w:rsidRPr="00D83831">
        <w:rPr>
          <w:rFonts w:asciiTheme="minorHAnsi" w:hAnsiTheme="minorHAnsi" w:cstheme="minorHAnsi"/>
          <w:sz w:val="22"/>
          <w:szCs w:val="22"/>
        </w:rPr>
        <w:t xml:space="preserve">po przecinku oraz słownie. W razie rozbieżności pomiędzy zapisem cen liczbowo i słownie </w:t>
      </w:r>
      <w:r w:rsidR="00B068BE" w:rsidRPr="00D83831">
        <w:rPr>
          <w:rFonts w:asciiTheme="minorHAnsi" w:hAnsiTheme="minorHAnsi" w:cstheme="minorHAnsi"/>
          <w:sz w:val="22"/>
          <w:szCs w:val="22"/>
        </w:rPr>
        <w:br/>
      </w:r>
      <w:r w:rsidRPr="00D83831">
        <w:rPr>
          <w:rFonts w:asciiTheme="minorHAnsi" w:hAnsiTheme="minorHAnsi" w:cstheme="minorHAnsi"/>
          <w:sz w:val="22"/>
          <w:szCs w:val="22"/>
        </w:rPr>
        <w:t xml:space="preserve">Zamawiający za wiążącą uzna cenę podaną słownie. </w:t>
      </w:r>
    </w:p>
    <w:p w14:paraId="2A310CBB" w14:textId="77777777" w:rsidR="000C3DFA" w:rsidRPr="00646227" w:rsidRDefault="0047724F" w:rsidP="00B357E1">
      <w:pPr>
        <w:pStyle w:val="Akapitzlist"/>
        <w:widowControl w:val="0"/>
        <w:numPr>
          <w:ilvl w:val="0"/>
          <w:numId w:val="7"/>
        </w:numPr>
        <w:overflowPunct w:val="0"/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46227">
        <w:rPr>
          <w:rFonts w:asciiTheme="minorHAnsi" w:hAnsiTheme="minorHAnsi" w:cstheme="minorHAnsi"/>
          <w:b/>
          <w:sz w:val="22"/>
          <w:szCs w:val="22"/>
        </w:rPr>
        <w:t>Jedynym kryterium oceny ofert j</w:t>
      </w:r>
      <w:r w:rsidR="00745453" w:rsidRPr="00646227">
        <w:rPr>
          <w:rFonts w:asciiTheme="minorHAnsi" w:hAnsiTheme="minorHAnsi" w:cstheme="minorHAnsi"/>
          <w:b/>
          <w:sz w:val="22"/>
          <w:szCs w:val="22"/>
        </w:rPr>
        <w:t>est cena brutto (waga – 100 %).</w:t>
      </w:r>
    </w:p>
    <w:p w14:paraId="36C229CA" w14:textId="77777777" w:rsidR="00FC6614" w:rsidRPr="00B265CD" w:rsidRDefault="00FC6614" w:rsidP="00B357E1">
      <w:pPr>
        <w:pStyle w:val="Tekstpodstawowy"/>
        <w:numPr>
          <w:ilvl w:val="0"/>
          <w:numId w:val="7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265CD">
        <w:rPr>
          <w:rFonts w:asciiTheme="minorHAnsi" w:hAnsiTheme="minorHAnsi" w:cstheme="minorHAnsi"/>
          <w:b/>
          <w:bCs/>
          <w:sz w:val="22"/>
          <w:szCs w:val="22"/>
          <w:u w:val="single"/>
        </w:rPr>
        <w:t>Na ofertę składają się:</w:t>
      </w:r>
    </w:p>
    <w:p w14:paraId="51CA0BA4" w14:textId="77777777" w:rsidR="00986EA5" w:rsidRPr="00B265CD" w:rsidRDefault="00FC6614" w:rsidP="00D8293A">
      <w:pPr>
        <w:widowControl w:val="0"/>
        <w:numPr>
          <w:ilvl w:val="0"/>
          <w:numId w:val="5"/>
        </w:numPr>
        <w:tabs>
          <w:tab w:val="left" w:pos="700"/>
        </w:tabs>
        <w:overflowPunct w:val="0"/>
        <w:autoSpaceDE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B265C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wypełniony i podpisany formularz ofertowy – zał. nr 1;</w:t>
      </w:r>
    </w:p>
    <w:p w14:paraId="4F2D6393" w14:textId="77777777" w:rsidR="00B265CD" w:rsidRPr="00B265CD" w:rsidRDefault="00B265CD" w:rsidP="00D8293A">
      <w:pPr>
        <w:widowControl w:val="0"/>
        <w:numPr>
          <w:ilvl w:val="0"/>
          <w:numId w:val="5"/>
        </w:numPr>
        <w:tabs>
          <w:tab w:val="left" w:pos="700"/>
        </w:tabs>
        <w:overflowPunct w:val="0"/>
        <w:autoSpaceDE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B265C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potwierdzon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a</w:t>
      </w:r>
      <w:r w:rsidRPr="00B265C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za zgodność z oryginałem przez osobę upoważnioną kserokopi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a</w:t>
      </w:r>
      <w:r w:rsidRPr="00B265C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stosownych uprawnień geodezyjnych </w:t>
      </w:r>
    </w:p>
    <w:p w14:paraId="1B51E5CE" w14:textId="77777777" w:rsidR="000C3DFA" w:rsidRPr="00D83831" w:rsidRDefault="00E94A9A" w:rsidP="00B357E1">
      <w:pPr>
        <w:pStyle w:val="Tekstpodstawowy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83831">
        <w:rPr>
          <w:rFonts w:asciiTheme="minorHAnsi" w:hAnsiTheme="minorHAnsi" w:cstheme="minorHAnsi"/>
          <w:sz w:val="22"/>
          <w:szCs w:val="22"/>
        </w:rPr>
        <w:t xml:space="preserve">Na przesłanym do Zamawiającego -  formularzu oferty cenowej należy przedstawić cenę netto i brutto za wykonanie przedmiotowego zamówienia publicznego. </w:t>
      </w:r>
    </w:p>
    <w:p w14:paraId="2FE9DCCA" w14:textId="77777777" w:rsidR="000C3DFA" w:rsidRDefault="0000432C" w:rsidP="00B357E1">
      <w:pPr>
        <w:pStyle w:val="Tekstpodstawowy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83831">
        <w:rPr>
          <w:rFonts w:asciiTheme="minorHAnsi" w:hAnsiTheme="minorHAnsi" w:cstheme="minorHAnsi"/>
          <w:sz w:val="22"/>
          <w:szCs w:val="22"/>
        </w:rPr>
        <w:t>Cena oferty Wykonawcy jest ceną ostateczną i niezmienną, która obejmuje wszystkie koszty związane z wykonaniem przedmiotu zamówienia.</w:t>
      </w:r>
    </w:p>
    <w:p w14:paraId="39C7F9C4" w14:textId="77777777" w:rsidR="00D83831" w:rsidRPr="001722AA" w:rsidRDefault="00646227" w:rsidP="00B357E1">
      <w:pPr>
        <w:pStyle w:val="Tekstpodstawowy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1722AA">
        <w:rPr>
          <w:rFonts w:asciiTheme="minorHAnsi" w:hAnsiTheme="minorHAnsi" w:cstheme="minorHAnsi"/>
          <w:sz w:val="22"/>
          <w:szCs w:val="22"/>
        </w:rPr>
        <w:t>Wszystkie załączone do oferty kserokopie dokumentów musz</w:t>
      </w:r>
      <w:r w:rsidR="00A269B8">
        <w:rPr>
          <w:rFonts w:asciiTheme="minorHAnsi" w:hAnsiTheme="minorHAnsi" w:cstheme="minorHAnsi"/>
          <w:sz w:val="22"/>
          <w:szCs w:val="22"/>
        </w:rPr>
        <w:t>ą</w:t>
      </w:r>
      <w:r w:rsidRPr="001722AA">
        <w:rPr>
          <w:rFonts w:asciiTheme="minorHAnsi" w:hAnsiTheme="minorHAnsi" w:cstheme="minorHAnsi"/>
          <w:sz w:val="22"/>
          <w:szCs w:val="22"/>
        </w:rPr>
        <w:t xml:space="preserve"> być potwierdzone za zgodność </w:t>
      </w:r>
      <w:r w:rsidR="000A118D" w:rsidRPr="001722AA">
        <w:rPr>
          <w:rFonts w:asciiTheme="minorHAnsi" w:hAnsiTheme="minorHAnsi" w:cstheme="minorHAnsi"/>
          <w:sz w:val="22"/>
          <w:szCs w:val="22"/>
        </w:rPr>
        <w:t xml:space="preserve">z oryginałem </w:t>
      </w:r>
      <w:r w:rsidRPr="001722AA">
        <w:rPr>
          <w:rFonts w:asciiTheme="minorHAnsi" w:hAnsiTheme="minorHAnsi" w:cstheme="minorHAnsi"/>
          <w:sz w:val="22"/>
          <w:szCs w:val="22"/>
        </w:rPr>
        <w:t xml:space="preserve">przez osobę upoważnioną. </w:t>
      </w:r>
    </w:p>
    <w:p w14:paraId="47C59983" w14:textId="77777777" w:rsidR="000C3DFA" w:rsidRPr="00A155A5" w:rsidRDefault="00E94A9A" w:rsidP="00B357E1">
      <w:pPr>
        <w:pStyle w:val="Tekstpodstawowy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155A5">
        <w:rPr>
          <w:rFonts w:asciiTheme="minorHAnsi" w:hAnsiTheme="minorHAnsi" w:cstheme="minorHAnsi"/>
          <w:sz w:val="22"/>
          <w:szCs w:val="22"/>
        </w:rPr>
        <w:lastRenderedPageBreak/>
        <w:t>Wszelkie rozliczenia pomiędzy Zamawiającym, a Wykonawcą odbywać się będą w złotych polskich.</w:t>
      </w:r>
    </w:p>
    <w:p w14:paraId="029F111B" w14:textId="77777777" w:rsidR="000C3DFA" w:rsidRPr="00D83831" w:rsidRDefault="00E94A9A" w:rsidP="00B357E1">
      <w:pPr>
        <w:pStyle w:val="Tekstpodstawowy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155A5">
        <w:rPr>
          <w:rFonts w:asciiTheme="minorHAnsi" w:hAnsiTheme="minorHAnsi" w:cstheme="minorHAnsi"/>
          <w:sz w:val="22"/>
          <w:szCs w:val="22"/>
        </w:rPr>
        <w:t>T</w:t>
      </w:r>
      <w:r w:rsidRPr="00D83831">
        <w:rPr>
          <w:rFonts w:asciiTheme="minorHAnsi" w:hAnsiTheme="minorHAnsi" w:cstheme="minorHAnsi"/>
          <w:sz w:val="22"/>
          <w:szCs w:val="22"/>
        </w:rPr>
        <w:t xml:space="preserve">ermin związania ofertą: 30 dni. Bieg terminu związania ofertą rozpoczyna się wraz </w:t>
      </w:r>
      <w:r w:rsidR="000C3DFA" w:rsidRPr="00D83831">
        <w:rPr>
          <w:rFonts w:asciiTheme="minorHAnsi" w:hAnsiTheme="minorHAnsi" w:cstheme="minorHAnsi"/>
          <w:sz w:val="22"/>
          <w:szCs w:val="22"/>
        </w:rPr>
        <w:t xml:space="preserve"> </w:t>
      </w:r>
      <w:r w:rsidRPr="00D83831">
        <w:rPr>
          <w:rFonts w:asciiTheme="minorHAnsi" w:hAnsiTheme="minorHAnsi" w:cstheme="minorHAnsi"/>
          <w:sz w:val="22"/>
          <w:szCs w:val="22"/>
        </w:rPr>
        <w:t xml:space="preserve">z upływem terminu składania ofert;  </w:t>
      </w:r>
    </w:p>
    <w:p w14:paraId="2B5FFC78" w14:textId="77777777" w:rsidR="000C3DFA" w:rsidRPr="00D83831" w:rsidRDefault="0047724F" w:rsidP="00B357E1">
      <w:pPr>
        <w:pStyle w:val="Tekstpodstawowy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83831">
        <w:rPr>
          <w:rFonts w:asciiTheme="minorHAnsi" w:hAnsiTheme="minorHAnsi" w:cstheme="minorHAnsi"/>
          <w:sz w:val="22"/>
          <w:szCs w:val="22"/>
        </w:rPr>
        <w:t>Wykonawcy, składając oferty dodatkowe, nie mogą zaoferować cen wyższych niż zaoferowane w złożonych ofertach.</w:t>
      </w:r>
    </w:p>
    <w:p w14:paraId="1C656243" w14:textId="77777777" w:rsidR="000C3DFA" w:rsidRPr="00596EAF" w:rsidRDefault="00E94A9A" w:rsidP="00B357E1">
      <w:pPr>
        <w:pStyle w:val="Tekstpodstawowy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D83831">
        <w:rPr>
          <w:rFonts w:asciiTheme="minorHAnsi" w:hAnsiTheme="minorHAnsi" w:cstheme="minorHAnsi"/>
          <w:sz w:val="22"/>
          <w:szCs w:val="22"/>
        </w:rPr>
        <w:t xml:space="preserve"> UWAGA – za termin złożenia </w:t>
      </w:r>
      <w:r w:rsidRPr="00596EAF">
        <w:rPr>
          <w:rFonts w:asciiTheme="minorHAnsi" w:hAnsiTheme="minorHAnsi" w:cstheme="minorHAnsi"/>
          <w:sz w:val="22"/>
          <w:szCs w:val="22"/>
          <w:u w:val="single"/>
        </w:rPr>
        <w:t xml:space="preserve">oferty przyjmuje się datę i godzinę wpływu oferty do Zamawiającego. </w:t>
      </w:r>
    </w:p>
    <w:p w14:paraId="78776693" w14:textId="77777777" w:rsidR="000C3DFA" w:rsidRPr="00D83831" w:rsidRDefault="00E94A9A" w:rsidP="00B357E1">
      <w:pPr>
        <w:pStyle w:val="Tekstpodstawowy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83831">
        <w:rPr>
          <w:rFonts w:asciiTheme="minorHAnsi" w:hAnsiTheme="minorHAnsi" w:cstheme="minorHAnsi"/>
          <w:sz w:val="22"/>
          <w:szCs w:val="22"/>
        </w:rPr>
        <w:t xml:space="preserve"> Oferty złożone po terminie wyznaczonym przez Zamawiającego nie będą brane pod uwagę przy wyborze najkorzystniejszej oferty.</w:t>
      </w:r>
    </w:p>
    <w:p w14:paraId="17A70520" w14:textId="77777777" w:rsidR="00E94A9A" w:rsidRPr="00D83831" w:rsidRDefault="00E94A9A" w:rsidP="00B357E1">
      <w:pPr>
        <w:pStyle w:val="Tekstpodstawowy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83831">
        <w:rPr>
          <w:rFonts w:asciiTheme="minorHAnsi" w:hAnsiTheme="minorHAnsi" w:cstheme="minorHAnsi"/>
          <w:sz w:val="22"/>
          <w:szCs w:val="22"/>
        </w:rPr>
        <w:t>Dodatkowych informacji co do przedmiotu zamówienia udziela Pan</w:t>
      </w:r>
      <w:r w:rsidR="00986EA5">
        <w:rPr>
          <w:rFonts w:asciiTheme="minorHAnsi" w:hAnsiTheme="minorHAnsi" w:cstheme="minorHAnsi"/>
          <w:sz w:val="22"/>
          <w:szCs w:val="22"/>
        </w:rPr>
        <w:t>i</w:t>
      </w:r>
      <w:r w:rsidR="00D336FE" w:rsidRPr="00D83831">
        <w:rPr>
          <w:rFonts w:asciiTheme="minorHAnsi" w:hAnsiTheme="minorHAnsi" w:cstheme="minorHAnsi"/>
          <w:sz w:val="22"/>
          <w:szCs w:val="22"/>
        </w:rPr>
        <w:t xml:space="preserve"> </w:t>
      </w:r>
      <w:r w:rsidR="00A269B8">
        <w:rPr>
          <w:rFonts w:asciiTheme="minorHAnsi" w:hAnsiTheme="minorHAnsi" w:cstheme="minorHAnsi"/>
          <w:sz w:val="22"/>
          <w:szCs w:val="22"/>
        </w:rPr>
        <w:t>Barbara Dulęba</w:t>
      </w:r>
      <w:r w:rsidR="00D336FE" w:rsidRPr="00D83831">
        <w:rPr>
          <w:rFonts w:asciiTheme="minorHAnsi" w:hAnsiTheme="minorHAnsi" w:cstheme="minorHAnsi"/>
          <w:sz w:val="22"/>
          <w:szCs w:val="22"/>
        </w:rPr>
        <w:t xml:space="preserve"> </w:t>
      </w:r>
      <w:r w:rsidRPr="00D83831">
        <w:rPr>
          <w:rFonts w:asciiTheme="minorHAnsi" w:hAnsiTheme="minorHAnsi" w:cstheme="minorHAnsi"/>
          <w:sz w:val="22"/>
          <w:szCs w:val="22"/>
        </w:rPr>
        <w:t xml:space="preserve">– </w:t>
      </w:r>
      <w:r w:rsidR="00D336FE" w:rsidRPr="00D83831">
        <w:rPr>
          <w:rFonts w:asciiTheme="minorHAnsi" w:hAnsiTheme="minorHAnsi" w:cstheme="minorHAnsi"/>
          <w:sz w:val="22"/>
          <w:szCs w:val="22"/>
        </w:rPr>
        <w:br/>
      </w:r>
      <w:r w:rsidRPr="00D83831">
        <w:rPr>
          <w:rFonts w:asciiTheme="minorHAnsi" w:hAnsiTheme="minorHAnsi" w:cstheme="minorHAnsi"/>
          <w:sz w:val="22"/>
          <w:szCs w:val="22"/>
        </w:rPr>
        <w:t xml:space="preserve">Referat </w:t>
      </w:r>
      <w:r w:rsidR="00DC53DD">
        <w:rPr>
          <w:rFonts w:asciiTheme="minorHAnsi" w:hAnsiTheme="minorHAnsi" w:cstheme="minorHAnsi"/>
          <w:sz w:val="22"/>
          <w:szCs w:val="22"/>
        </w:rPr>
        <w:t>Gospodarki Przestrzennej i Nieruchomości</w:t>
      </w:r>
      <w:r w:rsidR="00C2050A" w:rsidRPr="00D83831">
        <w:rPr>
          <w:rFonts w:asciiTheme="minorHAnsi" w:hAnsiTheme="minorHAnsi" w:cstheme="minorHAnsi"/>
          <w:sz w:val="22"/>
          <w:szCs w:val="22"/>
        </w:rPr>
        <w:t xml:space="preserve">, numer telefonu: </w:t>
      </w:r>
      <w:r w:rsidRPr="00D83831">
        <w:rPr>
          <w:rFonts w:asciiTheme="minorHAnsi" w:hAnsiTheme="minorHAnsi" w:cstheme="minorHAnsi"/>
          <w:sz w:val="22"/>
          <w:szCs w:val="22"/>
        </w:rPr>
        <w:t>(14) 679 01 0</w:t>
      </w:r>
      <w:r w:rsidR="002E5825" w:rsidRPr="00D83831">
        <w:rPr>
          <w:rFonts w:asciiTheme="minorHAnsi" w:hAnsiTheme="minorHAnsi" w:cstheme="minorHAnsi"/>
          <w:sz w:val="22"/>
          <w:szCs w:val="22"/>
        </w:rPr>
        <w:t>8</w:t>
      </w:r>
      <w:r w:rsidRPr="00D83831">
        <w:rPr>
          <w:rFonts w:asciiTheme="minorHAnsi" w:hAnsiTheme="minorHAnsi" w:cstheme="minorHAnsi"/>
          <w:sz w:val="22"/>
          <w:szCs w:val="22"/>
        </w:rPr>
        <w:t xml:space="preserve"> w. </w:t>
      </w:r>
      <w:r w:rsidR="00191BCB">
        <w:rPr>
          <w:rFonts w:asciiTheme="minorHAnsi" w:hAnsiTheme="minorHAnsi" w:cstheme="minorHAnsi"/>
          <w:sz w:val="22"/>
          <w:szCs w:val="22"/>
        </w:rPr>
        <w:t>30, lub</w:t>
      </w:r>
      <w:r w:rsidR="00191BCB">
        <w:rPr>
          <w:rFonts w:asciiTheme="minorHAnsi" w:hAnsiTheme="minorHAnsi" w:cstheme="minorHAnsi"/>
          <w:sz w:val="22"/>
          <w:szCs w:val="22"/>
        </w:rPr>
        <w:br/>
      </w:r>
      <w:r w:rsidR="00DC53DD">
        <w:rPr>
          <w:rFonts w:asciiTheme="minorHAnsi" w:hAnsiTheme="minorHAnsi" w:cstheme="minorHAnsi"/>
          <w:sz w:val="22"/>
          <w:szCs w:val="22"/>
        </w:rPr>
        <w:t>14 631 98 30</w:t>
      </w:r>
      <w:r w:rsidRPr="00D83831">
        <w:rPr>
          <w:rFonts w:asciiTheme="minorHAnsi" w:hAnsiTheme="minorHAnsi" w:cstheme="minorHAnsi"/>
          <w:sz w:val="22"/>
          <w:szCs w:val="22"/>
        </w:rPr>
        <w:t>, adres</w:t>
      </w:r>
      <w:r w:rsidR="00C2050A" w:rsidRPr="00D83831">
        <w:rPr>
          <w:rFonts w:asciiTheme="minorHAnsi" w:hAnsiTheme="minorHAnsi" w:cstheme="minorHAnsi"/>
          <w:sz w:val="22"/>
          <w:szCs w:val="22"/>
        </w:rPr>
        <w:t xml:space="preserve"> </w:t>
      </w:r>
      <w:r w:rsidRPr="00191BCB">
        <w:rPr>
          <w:rFonts w:asciiTheme="minorHAnsi" w:hAnsiTheme="minorHAnsi" w:cstheme="minorHAnsi"/>
          <w:sz w:val="22"/>
          <w:szCs w:val="22"/>
        </w:rPr>
        <w:t xml:space="preserve">email: </w:t>
      </w:r>
      <w:hyperlink r:id="rId8" w:history="1">
        <w:r w:rsidR="00A269B8" w:rsidRPr="00191BCB">
          <w:rPr>
            <w:rStyle w:val="Hipercze"/>
            <w:rFonts w:asciiTheme="minorHAnsi" w:hAnsiTheme="minorHAnsi" w:cstheme="minorHAnsi"/>
            <w:sz w:val="22"/>
            <w:szCs w:val="22"/>
          </w:rPr>
          <w:t>barbara.duleba@wojnicz.pl</w:t>
        </w:r>
      </w:hyperlink>
      <w:r w:rsidR="004F3E16">
        <w:rPr>
          <w:rFonts w:asciiTheme="minorHAnsi" w:hAnsiTheme="minorHAnsi" w:cstheme="minorHAnsi"/>
        </w:rPr>
        <w:t>.</w:t>
      </w:r>
    </w:p>
    <w:p w14:paraId="7D7C4981" w14:textId="77777777" w:rsidR="00BC1FBC" w:rsidRPr="00191BCB" w:rsidRDefault="00BC1FBC" w:rsidP="000C3DFA">
      <w:pPr>
        <w:jc w:val="both"/>
        <w:rPr>
          <w:rFonts w:asciiTheme="minorHAnsi" w:hAnsiTheme="minorHAnsi" w:cstheme="minorHAnsi"/>
        </w:rPr>
      </w:pPr>
    </w:p>
    <w:p w14:paraId="241CD280" w14:textId="77777777" w:rsidR="006A0D0F" w:rsidRPr="000A118D" w:rsidRDefault="006A0D0F" w:rsidP="00B357E1">
      <w:pPr>
        <w:widowControl w:val="0"/>
        <w:numPr>
          <w:ilvl w:val="0"/>
          <w:numId w:val="10"/>
        </w:numPr>
        <w:tabs>
          <w:tab w:val="left" w:pos="360"/>
        </w:tabs>
        <w:overflowPunct w:val="0"/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83831">
        <w:rPr>
          <w:rFonts w:asciiTheme="minorHAnsi" w:hAnsiTheme="minorHAnsi" w:cstheme="minorHAnsi"/>
          <w:b/>
          <w:sz w:val="22"/>
          <w:szCs w:val="22"/>
        </w:rPr>
        <w:t>Informacja na temat wadium:</w:t>
      </w:r>
    </w:p>
    <w:p w14:paraId="00C43D10" w14:textId="77777777" w:rsidR="000A118D" w:rsidRPr="000A118D" w:rsidRDefault="000A118D" w:rsidP="000A118D">
      <w:pPr>
        <w:widowControl w:val="0"/>
        <w:overflowPunct w:val="0"/>
        <w:autoSpaceDE w:val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18D">
        <w:rPr>
          <w:rFonts w:asciiTheme="minorHAnsi" w:hAnsiTheme="minorHAnsi" w:cstheme="minorHAnsi"/>
          <w:sz w:val="22"/>
          <w:szCs w:val="22"/>
        </w:rPr>
        <w:t>Nie dotyczy.</w:t>
      </w:r>
    </w:p>
    <w:p w14:paraId="03674A03" w14:textId="77777777" w:rsidR="0047724F" w:rsidRPr="00D83831" w:rsidRDefault="0047724F" w:rsidP="00254BB5">
      <w:pPr>
        <w:widowControl w:val="0"/>
        <w:overflowPunct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C8EF53D" w14:textId="77777777" w:rsidR="00132CDC" w:rsidRDefault="00DE7E33" w:rsidP="00B357E1">
      <w:pPr>
        <w:widowControl w:val="0"/>
        <w:numPr>
          <w:ilvl w:val="0"/>
          <w:numId w:val="10"/>
        </w:numPr>
        <w:tabs>
          <w:tab w:val="left" w:pos="360"/>
        </w:tabs>
        <w:overflowPunct w:val="0"/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3831">
        <w:rPr>
          <w:rFonts w:asciiTheme="minorHAnsi" w:hAnsiTheme="minorHAnsi" w:cstheme="minorHAnsi"/>
          <w:b/>
          <w:sz w:val="22"/>
          <w:szCs w:val="22"/>
        </w:rPr>
        <w:t xml:space="preserve">Zamawiający zastrzega sobie prawo do odstąpienia od realizacji zamówienia (odwołania ogłoszenia o zamówieniu) bez </w:t>
      </w:r>
      <w:r w:rsidR="00D83831">
        <w:rPr>
          <w:rFonts w:asciiTheme="minorHAnsi" w:hAnsiTheme="minorHAnsi" w:cstheme="minorHAnsi"/>
          <w:b/>
          <w:sz w:val="22"/>
          <w:szCs w:val="22"/>
        </w:rPr>
        <w:t xml:space="preserve">podania przyczyny i ponoszenia  </w:t>
      </w:r>
      <w:r w:rsidRPr="00D83831">
        <w:rPr>
          <w:rFonts w:asciiTheme="minorHAnsi" w:hAnsiTheme="minorHAnsi" w:cstheme="minorHAnsi"/>
          <w:b/>
          <w:sz w:val="22"/>
          <w:szCs w:val="22"/>
        </w:rPr>
        <w:t>jakichkolwiek skutków prawnych i finansowych. Powyższe nie uchybia możliwości zamknięcia przetargu bez wybrani</w:t>
      </w:r>
      <w:r w:rsidR="00254BB5">
        <w:rPr>
          <w:rFonts w:asciiTheme="minorHAnsi" w:hAnsiTheme="minorHAnsi" w:cstheme="minorHAnsi"/>
          <w:b/>
          <w:sz w:val="22"/>
          <w:szCs w:val="22"/>
        </w:rPr>
        <w:t xml:space="preserve">a którejkolwiek oferty zgodnie  </w:t>
      </w:r>
      <w:r w:rsidRPr="00D83831">
        <w:rPr>
          <w:rFonts w:asciiTheme="minorHAnsi" w:hAnsiTheme="minorHAnsi" w:cstheme="minorHAnsi"/>
          <w:b/>
          <w:sz w:val="22"/>
          <w:szCs w:val="22"/>
        </w:rPr>
        <w:t>z up</w:t>
      </w:r>
      <w:r w:rsidR="00D83831" w:rsidRPr="00D83831">
        <w:rPr>
          <w:rFonts w:asciiTheme="minorHAnsi" w:hAnsiTheme="minorHAnsi" w:cstheme="minorHAnsi"/>
          <w:b/>
          <w:sz w:val="22"/>
          <w:szCs w:val="22"/>
        </w:rPr>
        <w:t>rawnieniem określonym w art. 70</w:t>
      </w:r>
      <w:r w:rsidR="00D83831" w:rsidRPr="00D83831">
        <w:rPr>
          <w:rFonts w:asciiTheme="minorHAnsi" w:hAnsiTheme="minorHAnsi" w:cstheme="minorHAnsi"/>
          <w:b/>
          <w:sz w:val="22"/>
          <w:szCs w:val="22"/>
          <w:vertAlign w:val="superscript"/>
        </w:rPr>
        <w:t>3</w:t>
      </w:r>
      <w:r w:rsidRPr="00D83831">
        <w:rPr>
          <w:rFonts w:asciiTheme="minorHAnsi" w:hAnsiTheme="minorHAnsi" w:cstheme="minorHAnsi"/>
          <w:b/>
          <w:sz w:val="22"/>
          <w:szCs w:val="22"/>
        </w:rPr>
        <w:t xml:space="preserve"> §1 KC.  </w:t>
      </w:r>
    </w:p>
    <w:p w14:paraId="0362E137" w14:textId="77777777" w:rsidR="00596EAF" w:rsidRDefault="00596EAF" w:rsidP="00596EAF">
      <w:pPr>
        <w:widowControl w:val="0"/>
        <w:tabs>
          <w:tab w:val="left" w:pos="360"/>
        </w:tabs>
        <w:overflowPunct w:val="0"/>
        <w:autoSpaceDE w:val="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366AA14" w14:textId="77777777" w:rsidR="00596EAF" w:rsidRPr="00D83831" w:rsidRDefault="00596EAF" w:rsidP="00B357E1">
      <w:pPr>
        <w:widowControl w:val="0"/>
        <w:numPr>
          <w:ilvl w:val="0"/>
          <w:numId w:val="10"/>
        </w:numPr>
        <w:tabs>
          <w:tab w:val="left" w:pos="360"/>
        </w:tabs>
        <w:overflowPunct w:val="0"/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Sposób przygotowania oferty:</w:t>
      </w:r>
    </w:p>
    <w:p w14:paraId="149767BF" w14:textId="77777777" w:rsidR="00BC1FBC" w:rsidRPr="00D83831" w:rsidRDefault="00BC1FBC" w:rsidP="000C3DFA">
      <w:pPr>
        <w:ind w:right="2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F73B523" w14:textId="77777777" w:rsidR="007D48F5" w:rsidRPr="00D83831" w:rsidRDefault="007D48F5" w:rsidP="000C3DFA">
      <w:pPr>
        <w:widowControl w:val="0"/>
        <w:autoSpaceDE w:val="0"/>
        <w:spacing w:line="44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64F8B806" w14:textId="77777777" w:rsidR="000C3DFA" w:rsidRPr="00D83831" w:rsidRDefault="00386AB3" w:rsidP="00B357E1">
      <w:pPr>
        <w:pStyle w:val="Tekstpodstawowy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D83831">
        <w:rPr>
          <w:rFonts w:asciiTheme="minorHAnsi" w:hAnsiTheme="minorHAnsi" w:cstheme="minorHAnsi"/>
          <w:sz w:val="22"/>
          <w:szCs w:val="22"/>
        </w:rPr>
        <w:t xml:space="preserve">Ofertę należy sporządzić w języku polskim. </w:t>
      </w:r>
    </w:p>
    <w:p w14:paraId="34B89822" w14:textId="77777777" w:rsidR="000C3DFA" w:rsidRPr="00D83831" w:rsidRDefault="00386AB3" w:rsidP="00B357E1">
      <w:pPr>
        <w:pStyle w:val="Tekstpodstawowy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D83831">
        <w:rPr>
          <w:rFonts w:asciiTheme="minorHAnsi" w:hAnsiTheme="minorHAnsi" w:cstheme="minorHAnsi"/>
          <w:sz w:val="22"/>
          <w:szCs w:val="22"/>
        </w:rPr>
        <w:t>Oferta winna być podpisana przez osobę upoważnioną.</w:t>
      </w:r>
    </w:p>
    <w:p w14:paraId="28B11955" w14:textId="77777777" w:rsidR="000C3DFA" w:rsidRPr="00D83831" w:rsidRDefault="0097251D" w:rsidP="00B357E1">
      <w:pPr>
        <w:pStyle w:val="Tekstpodstawowy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D83831">
        <w:rPr>
          <w:rFonts w:asciiTheme="minorHAnsi" w:hAnsiTheme="minorHAnsi" w:cstheme="minorHAnsi"/>
          <w:sz w:val="22"/>
          <w:szCs w:val="22"/>
        </w:rPr>
        <w:t>Dopuszczalne formy kontaktu z Wykonawcą: pisemnie, drogą elektroniczną.</w:t>
      </w:r>
    </w:p>
    <w:p w14:paraId="2D25A893" w14:textId="77777777" w:rsidR="00DC53DD" w:rsidRDefault="00386AB3" w:rsidP="00B357E1">
      <w:pPr>
        <w:pStyle w:val="Tekstpodstawowy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DC53DD">
        <w:rPr>
          <w:rFonts w:asciiTheme="minorHAnsi" w:hAnsiTheme="minorHAnsi" w:cstheme="minorHAnsi"/>
          <w:sz w:val="22"/>
          <w:szCs w:val="22"/>
        </w:rPr>
        <w:t xml:space="preserve">Na kopercie z ofertą należy umieścić napis: </w:t>
      </w:r>
      <w:r w:rsidRPr="00314C78">
        <w:rPr>
          <w:rFonts w:asciiTheme="minorHAnsi" w:hAnsiTheme="minorHAnsi" w:cstheme="minorHAnsi"/>
          <w:sz w:val="22"/>
          <w:szCs w:val="22"/>
        </w:rPr>
        <w:t xml:space="preserve">Zapytanie ofertowe </w:t>
      </w:r>
      <w:r w:rsidR="00D83831" w:rsidRPr="00314C78">
        <w:rPr>
          <w:rFonts w:asciiTheme="minorHAnsi" w:hAnsiTheme="minorHAnsi" w:cstheme="minorHAnsi"/>
          <w:sz w:val="22"/>
          <w:szCs w:val="22"/>
        </w:rPr>
        <w:t>na</w:t>
      </w:r>
      <w:r w:rsidR="00254BB5" w:rsidRPr="00DC53DD">
        <w:rPr>
          <w:rFonts w:asciiTheme="minorHAnsi" w:hAnsiTheme="minorHAnsi" w:cstheme="minorHAnsi"/>
          <w:sz w:val="22"/>
          <w:szCs w:val="22"/>
        </w:rPr>
        <w:t xml:space="preserve"> </w:t>
      </w:r>
      <w:r w:rsidR="00DC53DD" w:rsidRPr="00DC53DD">
        <w:rPr>
          <w:rFonts w:asciiTheme="minorHAnsi" w:hAnsiTheme="minorHAnsi" w:cstheme="minorHAnsi"/>
          <w:b/>
          <w:i/>
          <w:sz w:val="22"/>
          <w:szCs w:val="22"/>
        </w:rPr>
        <w:t xml:space="preserve">"Zapytanie ofertowe na wykonanie czynności ustalenia przebiegu granic w postępowaniu rozgraniczeniowym, pomiędzy działką ew. nr </w:t>
      </w:r>
      <w:r w:rsidR="00A269B8">
        <w:rPr>
          <w:rFonts w:asciiTheme="minorHAnsi" w:hAnsiTheme="minorHAnsi" w:cstheme="minorHAnsi"/>
          <w:b/>
          <w:i/>
          <w:sz w:val="22"/>
          <w:szCs w:val="22"/>
        </w:rPr>
        <w:t>1268/1</w:t>
      </w:r>
      <w:r w:rsidR="00DC53DD" w:rsidRPr="00DC53DD">
        <w:rPr>
          <w:rFonts w:asciiTheme="minorHAnsi" w:hAnsiTheme="minorHAnsi" w:cstheme="minorHAnsi"/>
          <w:b/>
          <w:i/>
          <w:sz w:val="22"/>
          <w:szCs w:val="22"/>
        </w:rPr>
        <w:t xml:space="preserve"> a działk</w:t>
      </w:r>
      <w:r w:rsidR="00A269B8">
        <w:rPr>
          <w:rFonts w:asciiTheme="minorHAnsi" w:hAnsiTheme="minorHAnsi" w:cstheme="minorHAnsi"/>
          <w:b/>
          <w:i/>
          <w:sz w:val="22"/>
          <w:szCs w:val="22"/>
        </w:rPr>
        <w:t xml:space="preserve">ami </w:t>
      </w:r>
      <w:r w:rsidR="00DC53DD" w:rsidRPr="00DC53DD">
        <w:rPr>
          <w:rFonts w:asciiTheme="minorHAnsi" w:hAnsiTheme="minorHAnsi" w:cstheme="minorHAnsi"/>
          <w:b/>
          <w:i/>
          <w:sz w:val="22"/>
          <w:szCs w:val="22"/>
        </w:rPr>
        <w:t xml:space="preserve">ew. nr </w:t>
      </w:r>
      <w:r w:rsidR="00A269B8">
        <w:rPr>
          <w:rFonts w:asciiTheme="minorHAnsi" w:hAnsiTheme="minorHAnsi" w:cstheme="minorHAnsi"/>
          <w:b/>
          <w:i/>
          <w:sz w:val="22"/>
          <w:szCs w:val="22"/>
        </w:rPr>
        <w:t>1288/1, 1288/2</w:t>
      </w:r>
      <w:r w:rsidR="00DC53DD" w:rsidRPr="00DC53DD">
        <w:rPr>
          <w:rFonts w:asciiTheme="minorHAnsi" w:hAnsiTheme="minorHAnsi" w:cstheme="minorHAnsi"/>
          <w:b/>
          <w:i/>
          <w:sz w:val="22"/>
          <w:szCs w:val="22"/>
        </w:rPr>
        <w:t xml:space="preserve"> w obrębie </w:t>
      </w:r>
      <w:r w:rsidR="00D8293A">
        <w:rPr>
          <w:rFonts w:asciiTheme="minorHAnsi" w:hAnsiTheme="minorHAnsi" w:cstheme="minorHAnsi"/>
          <w:b/>
          <w:i/>
          <w:sz w:val="22"/>
          <w:szCs w:val="22"/>
        </w:rPr>
        <w:t>Grabno</w:t>
      </w:r>
      <w:r w:rsidR="00DC53DD">
        <w:rPr>
          <w:rFonts w:asciiTheme="minorHAnsi" w:hAnsiTheme="minorHAnsi" w:cstheme="minorHAnsi"/>
          <w:sz w:val="22"/>
          <w:szCs w:val="22"/>
        </w:rPr>
        <w:t>”</w:t>
      </w:r>
      <w:r w:rsidR="00DC53DD" w:rsidRPr="00DC53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C0C8F3" w14:textId="77777777" w:rsidR="000C3DFA" w:rsidRPr="00DC53DD" w:rsidRDefault="00386AB3" w:rsidP="00B357E1">
      <w:pPr>
        <w:pStyle w:val="Tekstpodstawowy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DC53DD">
        <w:rPr>
          <w:rFonts w:asciiTheme="minorHAnsi" w:hAnsiTheme="minorHAnsi" w:cstheme="minorHAnsi"/>
          <w:sz w:val="22"/>
          <w:szCs w:val="22"/>
        </w:rPr>
        <w:t xml:space="preserve">Ofertę należy złożyć w nieprzejrzystej, </w:t>
      </w:r>
      <w:r w:rsidR="00DA397F" w:rsidRPr="00DC53DD">
        <w:rPr>
          <w:rFonts w:asciiTheme="minorHAnsi" w:hAnsiTheme="minorHAnsi" w:cstheme="minorHAnsi"/>
          <w:sz w:val="22"/>
          <w:szCs w:val="22"/>
        </w:rPr>
        <w:t>zamkniętej kopercie</w:t>
      </w:r>
      <w:r w:rsidRPr="00DC53DD">
        <w:rPr>
          <w:rFonts w:asciiTheme="minorHAnsi" w:hAnsiTheme="minorHAnsi" w:cstheme="minorHAnsi"/>
          <w:sz w:val="22"/>
          <w:szCs w:val="22"/>
        </w:rPr>
        <w:t xml:space="preserve">/opakowaniu, zapieczętowanej </w:t>
      </w:r>
      <w:r w:rsidR="00DA397F" w:rsidRPr="00DC53DD">
        <w:rPr>
          <w:rFonts w:asciiTheme="minorHAnsi" w:hAnsiTheme="minorHAnsi" w:cstheme="minorHAnsi"/>
          <w:sz w:val="22"/>
          <w:szCs w:val="22"/>
        </w:rPr>
        <w:br/>
      </w:r>
      <w:r w:rsidRPr="00DC53DD">
        <w:rPr>
          <w:rFonts w:asciiTheme="minorHAnsi" w:hAnsiTheme="minorHAnsi" w:cstheme="minorHAnsi"/>
          <w:sz w:val="22"/>
          <w:szCs w:val="22"/>
        </w:rPr>
        <w:t>w sposób gwarantujący zachowanie poufności j</w:t>
      </w:r>
      <w:r w:rsidR="00973BFB" w:rsidRPr="00DC53DD">
        <w:rPr>
          <w:rFonts w:asciiTheme="minorHAnsi" w:hAnsiTheme="minorHAnsi" w:cstheme="minorHAnsi"/>
          <w:sz w:val="22"/>
          <w:szCs w:val="22"/>
        </w:rPr>
        <w:t>ej</w:t>
      </w:r>
      <w:r w:rsidR="0068712E" w:rsidRPr="00DC53DD">
        <w:rPr>
          <w:rFonts w:asciiTheme="minorHAnsi" w:hAnsiTheme="minorHAnsi" w:cstheme="minorHAnsi"/>
          <w:sz w:val="22"/>
          <w:szCs w:val="22"/>
        </w:rPr>
        <w:t xml:space="preserve"> treś</w:t>
      </w:r>
      <w:r w:rsidR="00DE7E33" w:rsidRPr="00DC53DD">
        <w:rPr>
          <w:rFonts w:asciiTheme="minorHAnsi" w:hAnsiTheme="minorHAnsi" w:cstheme="minorHAnsi"/>
          <w:sz w:val="22"/>
          <w:szCs w:val="22"/>
        </w:rPr>
        <w:t>ci w terminie do dnia</w:t>
      </w:r>
      <w:r w:rsidR="00745453" w:rsidRPr="00DC53DD">
        <w:rPr>
          <w:rFonts w:asciiTheme="minorHAnsi" w:hAnsiTheme="minorHAnsi" w:cstheme="minorHAnsi"/>
          <w:sz w:val="22"/>
          <w:szCs w:val="22"/>
        </w:rPr>
        <w:t xml:space="preserve"> </w:t>
      </w:r>
      <w:r w:rsidR="00191BCB">
        <w:rPr>
          <w:rFonts w:asciiTheme="minorHAnsi" w:hAnsiTheme="minorHAnsi" w:cstheme="minorHAnsi"/>
          <w:sz w:val="22"/>
          <w:szCs w:val="22"/>
        </w:rPr>
        <w:t xml:space="preserve">24 </w:t>
      </w:r>
      <w:r w:rsidR="00A269B8">
        <w:rPr>
          <w:rFonts w:asciiTheme="minorHAnsi" w:hAnsiTheme="minorHAnsi" w:cstheme="minorHAnsi"/>
          <w:sz w:val="22"/>
          <w:szCs w:val="22"/>
        </w:rPr>
        <w:t>maja</w:t>
      </w:r>
      <w:r w:rsidR="00DC53DD">
        <w:rPr>
          <w:rFonts w:asciiTheme="minorHAnsi" w:hAnsiTheme="minorHAnsi" w:cstheme="minorHAnsi"/>
          <w:sz w:val="22"/>
          <w:szCs w:val="22"/>
        </w:rPr>
        <w:t xml:space="preserve"> 202</w:t>
      </w:r>
      <w:r w:rsidR="00A269B8">
        <w:rPr>
          <w:rFonts w:asciiTheme="minorHAnsi" w:hAnsiTheme="minorHAnsi" w:cstheme="minorHAnsi"/>
          <w:sz w:val="22"/>
          <w:szCs w:val="22"/>
        </w:rPr>
        <w:t>1</w:t>
      </w:r>
      <w:r w:rsidR="009B2C90" w:rsidRPr="00DC53DD">
        <w:rPr>
          <w:rFonts w:asciiTheme="minorHAnsi" w:hAnsiTheme="minorHAnsi" w:cstheme="minorHAnsi"/>
          <w:sz w:val="22"/>
          <w:szCs w:val="22"/>
        </w:rPr>
        <w:t xml:space="preserve"> r. </w:t>
      </w:r>
      <w:r w:rsidR="00973BFB" w:rsidRPr="00DC53DD">
        <w:rPr>
          <w:rFonts w:asciiTheme="minorHAnsi" w:hAnsiTheme="minorHAnsi" w:cstheme="minorHAnsi"/>
          <w:sz w:val="22"/>
          <w:szCs w:val="22"/>
        </w:rPr>
        <w:br/>
      </w:r>
      <w:r w:rsidRPr="00DC53DD">
        <w:rPr>
          <w:rFonts w:asciiTheme="minorHAnsi" w:hAnsiTheme="minorHAnsi" w:cstheme="minorHAnsi"/>
          <w:sz w:val="22"/>
          <w:szCs w:val="22"/>
        </w:rPr>
        <w:t xml:space="preserve">do godziny </w:t>
      </w:r>
      <w:r w:rsidR="009B2C90" w:rsidRPr="00DC53DD">
        <w:rPr>
          <w:rFonts w:asciiTheme="minorHAnsi" w:hAnsiTheme="minorHAnsi" w:cstheme="minorHAnsi"/>
          <w:sz w:val="22"/>
          <w:szCs w:val="22"/>
        </w:rPr>
        <w:t>10.00</w:t>
      </w:r>
      <w:r w:rsidRPr="00DC53DD">
        <w:rPr>
          <w:rFonts w:asciiTheme="minorHAnsi" w:hAnsiTheme="minorHAnsi" w:cstheme="minorHAnsi"/>
          <w:sz w:val="22"/>
          <w:szCs w:val="22"/>
        </w:rPr>
        <w:t xml:space="preserve"> w siedzibie Zamawiającego: Urząd Miejski w Wojniczu, adres: 32-830 Wojnicz ul. Rynek 1 - Dziennik podawczy (parter) w formie: pisemnej (osobiście, list</w:t>
      </w:r>
      <w:r w:rsidR="00E94A9A" w:rsidRPr="00DC53DD">
        <w:rPr>
          <w:rFonts w:asciiTheme="minorHAnsi" w:hAnsiTheme="minorHAnsi" w:cstheme="minorHAnsi"/>
          <w:sz w:val="22"/>
          <w:szCs w:val="22"/>
        </w:rPr>
        <w:t xml:space="preserve">ownie). </w:t>
      </w:r>
    </w:p>
    <w:p w14:paraId="36E9D8F0" w14:textId="77777777" w:rsidR="00386AB3" w:rsidRPr="00191BCB" w:rsidRDefault="00386AB3" w:rsidP="00B357E1">
      <w:pPr>
        <w:pStyle w:val="Tekstpodstawowy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191BCB">
        <w:rPr>
          <w:rFonts w:asciiTheme="minorHAnsi" w:hAnsiTheme="minorHAnsi" w:cstheme="minorHAnsi"/>
          <w:sz w:val="22"/>
          <w:szCs w:val="22"/>
        </w:rPr>
        <w:t>Zamawiający dokona jawnego otwarcia złożonych</w:t>
      </w:r>
      <w:r w:rsidR="00973BFB" w:rsidRPr="00191BCB">
        <w:rPr>
          <w:rFonts w:asciiTheme="minorHAnsi" w:hAnsiTheme="minorHAnsi" w:cstheme="minorHAnsi"/>
          <w:sz w:val="22"/>
          <w:szCs w:val="22"/>
        </w:rPr>
        <w:t xml:space="preserve"> prze</w:t>
      </w:r>
      <w:r w:rsidR="0068712E" w:rsidRPr="00191BCB">
        <w:rPr>
          <w:rFonts w:asciiTheme="minorHAnsi" w:hAnsiTheme="minorHAnsi" w:cstheme="minorHAnsi"/>
          <w:sz w:val="22"/>
          <w:szCs w:val="22"/>
        </w:rPr>
        <w:t>z Wy</w:t>
      </w:r>
      <w:r w:rsidR="00DE7E33" w:rsidRPr="00191BCB">
        <w:rPr>
          <w:rFonts w:asciiTheme="minorHAnsi" w:hAnsiTheme="minorHAnsi" w:cstheme="minorHAnsi"/>
          <w:sz w:val="22"/>
          <w:szCs w:val="22"/>
        </w:rPr>
        <w:t>konawców ofert w dniu</w:t>
      </w:r>
      <w:r w:rsidR="00B32C86">
        <w:rPr>
          <w:rFonts w:asciiTheme="minorHAnsi" w:hAnsiTheme="minorHAnsi" w:cstheme="minorHAnsi"/>
          <w:sz w:val="22"/>
          <w:szCs w:val="22"/>
        </w:rPr>
        <w:t xml:space="preserve"> </w:t>
      </w:r>
      <w:r w:rsidR="00191BCB" w:rsidRPr="00191BCB">
        <w:rPr>
          <w:rFonts w:asciiTheme="minorHAnsi" w:hAnsiTheme="minorHAnsi" w:cstheme="minorHAnsi"/>
          <w:sz w:val="22"/>
          <w:szCs w:val="22"/>
        </w:rPr>
        <w:t>24</w:t>
      </w:r>
      <w:r w:rsidR="00A269B8" w:rsidRPr="00191BCB">
        <w:rPr>
          <w:rFonts w:asciiTheme="minorHAnsi" w:hAnsiTheme="minorHAnsi" w:cstheme="minorHAnsi"/>
          <w:sz w:val="22"/>
          <w:szCs w:val="22"/>
        </w:rPr>
        <w:t xml:space="preserve"> maja 2021 r.</w:t>
      </w:r>
      <w:r w:rsidR="009B2C90" w:rsidRPr="00191BCB">
        <w:rPr>
          <w:rFonts w:asciiTheme="minorHAnsi" w:hAnsiTheme="minorHAnsi" w:cstheme="minorHAnsi"/>
          <w:sz w:val="22"/>
          <w:szCs w:val="22"/>
        </w:rPr>
        <w:t xml:space="preserve"> o godz. 10.15</w:t>
      </w:r>
      <w:r w:rsidRPr="00191BCB">
        <w:rPr>
          <w:rFonts w:asciiTheme="minorHAnsi" w:hAnsiTheme="minorHAnsi" w:cstheme="minorHAnsi"/>
          <w:sz w:val="22"/>
          <w:szCs w:val="22"/>
        </w:rPr>
        <w:t xml:space="preserve"> w swojej siedzibie: Urząd Miejski w Wojniczu, adres: 32-830 Wojnicz ul. Rynek 1 – pokój nr </w:t>
      </w:r>
      <w:r w:rsidR="00191BCB" w:rsidRPr="00191BCB">
        <w:rPr>
          <w:rFonts w:asciiTheme="minorHAnsi" w:hAnsiTheme="minorHAnsi" w:cstheme="minorHAnsi"/>
          <w:sz w:val="22"/>
          <w:szCs w:val="22"/>
        </w:rPr>
        <w:t>4.</w:t>
      </w:r>
    </w:p>
    <w:p w14:paraId="44342DAE" w14:textId="77777777" w:rsidR="007D48F5" w:rsidRPr="00D83831" w:rsidRDefault="007D48F5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20C9326C" w14:textId="77777777" w:rsidR="007D48F5" w:rsidRPr="00D83831" w:rsidRDefault="007D48F5">
      <w:pPr>
        <w:widowControl w:val="0"/>
        <w:tabs>
          <w:tab w:val="left" w:pos="3840"/>
        </w:tabs>
        <w:autoSpaceDE w:val="0"/>
        <w:ind w:left="700"/>
        <w:jc w:val="right"/>
        <w:rPr>
          <w:rFonts w:asciiTheme="minorHAnsi" w:hAnsiTheme="minorHAnsi" w:cstheme="minorHAnsi"/>
          <w:sz w:val="22"/>
          <w:szCs w:val="22"/>
        </w:rPr>
      </w:pPr>
    </w:p>
    <w:p w14:paraId="61A01447" w14:textId="77777777" w:rsidR="00DF1776" w:rsidRPr="00D83831" w:rsidRDefault="00DF1776">
      <w:pPr>
        <w:widowControl w:val="0"/>
        <w:tabs>
          <w:tab w:val="left" w:pos="3840"/>
        </w:tabs>
        <w:autoSpaceDE w:val="0"/>
        <w:ind w:left="700"/>
        <w:jc w:val="right"/>
        <w:rPr>
          <w:rFonts w:asciiTheme="minorHAnsi" w:hAnsiTheme="minorHAnsi" w:cstheme="minorHAnsi"/>
          <w:sz w:val="22"/>
          <w:szCs w:val="22"/>
        </w:rPr>
      </w:pPr>
    </w:p>
    <w:p w14:paraId="5536C6BA" w14:textId="556FF63D" w:rsidR="008C7161" w:rsidRDefault="007D48F5" w:rsidP="00DC53DD">
      <w:pPr>
        <w:widowControl w:val="0"/>
        <w:tabs>
          <w:tab w:val="left" w:pos="3840"/>
        </w:tabs>
        <w:autoSpaceDE w:val="0"/>
        <w:ind w:left="700"/>
        <w:jc w:val="right"/>
        <w:rPr>
          <w:rFonts w:asciiTheme="minorHAnsi" w:hAnsiTheme="minorHAnsi" w:cstheme="minorHAnsi"/>
          <w:sz w:val="22"/>
          <w:szCs w:val="22"/>
        </w:rPr>
      </w:pPr>
      <w:r w:rsidRPr="00D83831">
        <w:rPr>
          <w:rFonts w:asciiTheme="minorHAnsi" w:hAnsiTheme="minorHAnsi" w:cstheme="minorHAnsi"/>
          <w:sz w:val="22"/>
          <w:szCs w:val="22"/>
        </w:rPr>
        <w:t>W imieniu Zamawiająceg</w:t>
      </w:r>
      <w:r w:rsidR="00DC53DD">
        <w:rPr>
          <w:rFonts w:asciiTheme="minorHAnsi" w:hAnsiTheme="minorHAnsi" w:cstheme="minorHAnsi"/>
          <w:sz w:val="22"/>
          <w:szCs w:val="22"/>
        </w:rPr>
        <w:t>o</w:t>
      </w:r>
    </w:p>
    <w:p w14:paraId="4346660A" w14:textId="1AD5CABD" w:rsidR="00A57966" w:rsidRDefault="00A57966" w:rsidP="00DC53DD">
      <w:pPr>
        <w:widowControl w:val="0"/>
        <w:tabs>
          <w:tab w:val="left" w:pos="3840"/>
        </w:tabs>
        <w:autoSpaceDE w:val="0"/>
        <w:ind w:left="70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TADEUSZ BĄK</w:t>
      </w:r>
    </w:p>
    <w:p w14:paraId="16CF6AC3" w14:textId="2D2F7021" w:rsidR="00A57966" w:rsidRPr="00DC53DD" w:rsidRDefault="00A57966" w:rsidP="00DC53DD">
      <w:pPr>
        <w:widowControl w:val="0"/>
        <w:tabs>
          <w:tab w:val="left" w:pos="3840"/>
        </w:tabs>
        <w:autoSpaceDE w:val="0"/>
        <w:ind w:left="70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BURMISTRZ WOJNICZA</w:t>
      </w:r>
    </w:p>
    <w:p w14:paraId="3172ACBB" w14:textId="77777777" w:rsidR="007D48F5" w:rsidRPr="00D83831" w:rsidRDefault="007D48F5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17594FA3" w14:textId="77777777" w:rsidR="00B32C86" w:rsidRDefault="00B32C8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5850E18D" w14:textId="77777777" w:rsidR="00B32C86" w:rsidRDefault="00B32C8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1E9C70C" w14:textId="77777777" w:rsidR="007D48F5" w:rsidRPr="00D83831" w:rsidRDefault="007D48F5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D83831">
        <w:rPr>
          <w:rFonts w:asciiTheme="minorHAnsi" w:hAnsiTheme="minorHAnsi" w:cstheme="minorHAnsi"/>
          <w:sz w:val="22"/>
          <w:szCs w:val="22"/>
        </w:rPr>
        <w:t>Załączniki:</w:t>
      </w:r>
    </w:p>
    <w:p w14:paraId="7085F59E" w14:textId="77777777" w:rsidR="007D48F5" w:rsidRPr="00D83831" w:rsidRDefault="007D48F5" w:rsidP="00B357E1">
      <w:pPr>
        <w:pStyle w:val="Tekstpodstawowy"/>
        <w:numPr>
          <w:ilvl w:val="0"/>
          <w:numId w:val="3"/>
        </w:numPr>
        <w:tabs>
          <w:tab w:val="left" w:pos="360"/>
        </w:tabs>
        <w:ind w:hanging="720"/>
        <w:rPr>
          <w:rFonts w:asciiTheme="minorHAnsi" w:hAnsiTheme="minorHAnsi" w:cstheme="minorHAnsi"/>
          <w:sz w:val="22"/>
          <w:szCs w:val="22"/>
        </w:rPr>
      </w:pPr>
      <w:r w:rsidRPr="00D83831">
        <w:rPr>
          <w:rFonts w:asciiTheme="minorHAnsi" w:hAnsiTheme="minorHAnsi" w:cstheme="minorHAnsi"/>
          <w:sz w:val="22"/>
          <w:szCs w:val="22"/>
        </w:rPr>
        <w:t>Formularz ofertowy – zał. nr 1</w:t>
      </w:r>
    </w:p>
    <w:p w14:paraId="5E2C9B91" w14:textId="77777777" w:rsidR="006A74A4" w:rsidRDefault="006A74A4" w:rsidP="00B357E1">
      <w:pPr>
        <w:pStyle w:val="Tekstpodstawowy"/>
        <w:numPr>
          <w:ilvl w:val="0"/>
          <w:numId w:val="3"/>
        </w:numPr>
        <w:tabs>
          <w:tab w:val="left" w:pos="360"/>
        </w:tabs>
        <w:ind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Klauzula RODO – zał. nr 5</w:t>
      </w:r>
    </w:p>
    <w:p w14:paraId="7058FC8A" w14:textId="77777777" w:rsidR="007D48F5" w:rsidRPr="008C7161" w:rsidRDefault="007D48F5" w:rsidP="005F5760">
      <w:pPr>
        <w:pStyle w:val="Tekstpodstawowy"/>
        <w:tabs>
          <w:tab w:val="left" w:pos="360"/>
        </w:tabs>
        <w:rPr>
          <w:rFonts w:ascii="Tahoma" w:hAnsi="Tahoma" w:cs="Tahoma"/>
          <w:sz w:val="22"/>
          <w:szCs w:val="22"/>
        </w:rPr>
      </w:pPr>
      <w:r w:rsidRPr="008C7161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D48F5" w:rsidRPr="008C7161" w:rsidSect="002421C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287" w:bottom="765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BA57A" w14:textId="77777777" w:rsidR="00971913" w:rsidRDefault="00971913">
      <w:r>
        <w:separator/>
      </w:r>
    </w:p>
  </w:endnote>
  <w:endnote w:type="continuationSeparator" w:id="0">
    <w:p w14:paraId="23EFCD34" w14:textId="77777777" w:rsidR="00971913" w:rsidRDefault="0097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DC2D7" w14:textId="77777777" w:rsidR="00B11CA7" w:rsidRDefault="00B11C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111F1" w14:textId="77777777" w:rsidR="00B11CA7" w:rsidRDefault="00971913">
    <w:pPr>
      <w:pStyle w:val="Stopka"/>
    </w:pPr>
    <w:r>
      <w:rPr>
        <w:noProof/>
      </w:rPr>
      <w:pict w14:anchorId="2F9DD7D8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27.5pt;height:12.75pt;z-index:25165670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" stroked="f">
          <v:fill opacity="0"/>
          <v:textbox inset="0,0,0,0">
            <w:txbxContent>
              <w:p w14:paraId="2B7FAAA7" w14:textId="77777777" w:rsidR="00B11CA7" w:rsidRDefault="005B2FE3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B11CA7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B32C86">
                  <w:rPr>
                    <w:rStyle w:val="Numerstrony"/>
                    <w:noProof/>
                  </w:rPr>
                  <w:t>2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6388F" w14:textId="77777777" w:rsidR="00B11CA7" w:rsidRDefault="00B11C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9CBE8" w14:textId="77777777" w:rsidR="00971913" w:rsidRDefault="00971913">
      <w:r>
        <w:separator/>
      </w:r>
    </w:p>
  </w:footnote>
  <w:footnote w:type="continuationSeparator" w:id="0">
    <w:p w14:paraId="68B16731" w14:textId="77777777" w:rsidR="00971913" w:rsidRDefault="00971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D6A48" w14:textId="77777777" w:rsidR="00B11CA7" w:rsidRDefault="00971913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>
      <w:rPr>
        <w:noProof/>
      </w:rPr>
      <w:pict w14:anchorId="6688ADC2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.05pt;width:27.5pt;height:12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" stroked="f">
          <v:fill opacity="0"/>
          <v:textbox inset="0,0,0,0">
            <w:txbxContent>
              <w:p w14:paraId="556E521C" w14:textId="77777777" w:rsidR="00B11CA7" w:rsidRDefault="005B2FE3">
                <w:pPr>
                  <w:pStyle w:val="Nagwek"/>
                </w:pPr>
                <w:r>
                  <w:rPr>
                    <w:rStyle w:val="Numerstrony"/>
                  </w:rPr>
                  <w:fldChar w:fldCharType="begin"/>
                </w:r>
                <w:r w:rsidR="00B11CA7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B32C86">
                  <w:rPr>
                    <w:rStyle w:val="Numerstrony"/>
                    <w:noProof/>
                  </w:rPr>
                  <w:t>2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B11CA7">
      <w:rPr>
        <w:noProof/>
        <w:lang w:eastAsia="pl-PL"/>
      </w:rPr>
      <w:drawing>
        <wp:anchor distT="0" distB="0" distL="114935" distR="114935" simplePos="0" relativeHeight="251658752" behindDoc="1" locked="0" layoutInCell="1" allowOverlap="1" wp14:anchorId="247EDE6B" wp14:editId="32277AC6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12140" cy="723900"/>
          <wp:effectExtent l="1905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1CA7">
      <w:rPr>
        <w:b w:val="0"/>
        <w:bCs w:val="0"/>
        <w:sz w:val="16"/>
        <w:szCs w:val="16"/>
      </w:rPr>
      <w:t xml:space="preserve">  </w:t>
    </w:r>
  </w:p>
  <w:p w14:paraId="30D34B03" w14:textId="77777777" w:rsidR="00B11CA7" w:rsidRDefault="00B11CA7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14:paraId="34F1797F" w14:textId="77777777" w:rsidR="00B11CA7" w:rsidRDefault="00B11CA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2ECEDAF3" w14:textId="77777777" w:rsidR="00B11CA7" w:rsidRDefault="00B11CA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50B25FA3" w14:textId="77777777" w:rsidR="00B11CA7" w:rsidRDefault="00B11CA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660BD55E" w14:textId="77777777" w:rsidR="00B11CA7" w:rsidRDefault="00B11CA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6F05593A" w14:textId="77777777" w:rsidR="00B11CA7" w:rsidRDefault="00B11CA7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14:paraId="3B3CFD5B" w14:textId="77777777" w:rsidR="00B11CA7" w:rsidRDefault="00B11CA7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 xml:space="preserve">        GMINA WOJNICZ</w:t>
    </w:r>
  </w:p>
  <w:p w14:paraId="2DD06C7E" w14:textId="77777777" w:rsidR="00B11CA7" w:rsidRDefault="00B11C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AC92A" w14:textId="77777777" w:rsidR="00B11CA7" w:rsidRDefault="00B11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F4A5FD4"/>
    <w:name w:val="WW8Num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color w:val="00000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ahoma" w:hAnsi="Tahoma" w:cs="Tahoma"/>
        <w:color w:val="000000"/>
      </w:rPr>
    </w:lvl>
  </w:abstractNum>
  <w:abstractNum w:abstractNumId="4" w15:restartNumberingAfterBreak="0">
    <w:nsid w:val="09DC5D18"/>
    <w:multiLevelType w:val="hybridMultilevel"/>
    <w:tmpl w:val="D07CD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83051"/>
    <w:multiLevelType w:val="hybridMultilevel"/>
    <w:tmpl w:val="7CC61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85D5A"/>
    <w:multiLevelType w:val="multilevel"/>
    <w:tmpl w:val="C1822820"/>
    <w:name w:val="WW8Num23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02256E4"/>
    <w:multiLevelType w:val="hybridMultilevel"/>
    <w:tmpl w:val="66F43E62"/>
    <w:lvl w:ilvl="0" w:tplc="7C16D1A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650FF4"/>
    <w:multiLevelType w:val="hybridMultilevel"/>
    <w:tmpl w:val="88C0C81E"/>
    <w:name w:val="WW8Num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C75A5"/>
    <w:multiLevelType w:val="hybridMultilevel"/>
    <w:tmpl w:val="F36AD8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103DBD"/>
    <w:multiLevelType w:val="hybridMultilevel"/>
    <w:tmpl w:val="71EE19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AE2181"/>
    <w:multiLevelType w:val="hybridMultilevel"/>
    <w:tmpl w:val="246ED258"/>
    <w:lvl w:ilvl="0" w:tplc="656C5E6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B52185"/>
    <w:multiLevelType w:val="hybridMultilevel"/>
    <w:tmpl w:val="27A44860"/>
    <w:lvl w:ilvl="0" w:tplc="ED521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5D52F3"/>
    <w:multiLevelType w:val="hybridMultilevel"/>
    <w:tmpl w:val="16CA84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63ACD"/>
    <w:multiLevelType w:val="hybridMultilevel"/>
    <w:tmpl w:val="1C540950"/>
    <w:lvl w:ilvl="0" w:tplc="3E5EE53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CA5C32"/>
    <w:multiLevelType w:val="hybridMultilevel"/>
    <w:tmpl w:val="51BC10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1549F"/>
    <w:multiLevelType w:val="multilevel"/>
    <w:tmpl w:val="0415001F"/>
    <w:name w:val="WW8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16339"/>
    <w:multiLevelType w:val="hybridMultilevel"/>
    <w:tmpl w:val="B16E47E8"/>
    <w:lvl w:ilvl="0" w:tplc="070A591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11"/>
  </w:num>
  <w:num w:numId="8">
    <w:abstractNumId w:val="17"/>
  </w:num>
  <w:num w:numId="9">
    <w:abstractNumId w:val="10"/>
  </w:num>
  <w:num w:numId="10">
    <w:abstractNumId w:val="6"/>
  </w:num>
  <w:num w:numId="11">
    <w:abstractNumId w:val="5"/>
  </w:num>
  <w:num w:numId="12">
    <w:abstractNumId w:val="7"/>
  </w:num>
  <w:num w:numId="13">
    <w:abstractNumId w:val="14"/>
  </w:num>
  <w:num w:numId="14">
    <w:abstractNumId w:val="13"/>
  </w:num>
  <w:num w:numId="1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4D9"/>
    <w:rsid w:val="0000432C"/>
    <w:rsid w:val="00015119"/>
    <w:rsid w:val="00040604"/>
    <w:rsid w:val="00047582"/>
    <w:rsid w:val="00052B75"/>
    <w:rsid w:val="000648A8"/>
    <w:rsid w:val="00084415"/>
    <w:rsid w:val="00092F26"/>
    <w:rsid w:val="000A118D"/>
    <w:rsid w:val="000A419F"/>
    <w:rsid w:val="000B0417"/>
    <w:rsid w:val="000B3F34"/>
    <w:rsid w:val="000B4128"/>
    <w:rsid w:val="000B5F56"/>
    <w:rsid w:val="000B692A"/>
    <w:rsid w:val="000C17A4"/>
    <w:rsid w:val="000C3DFA"/>
    <w:rsid w:val="000C59A4"/>
    <w:rsid w:val="000D062B"/>
    <w:rsid w:val="000D14F7"/>
    <w:rsid w:val="000D64D9"/>
    <w:rsid w:val="000D75D7"/>
    <w:rsid w:val="000E0AD8"/>
    <w:rsid w:val="000E45E8"/>
    <w:rsid w:val="0012030C"/>
    <w:rsid w:val="00132CDC"/>
    <w:rsid w:val="00133318"/>
    <w:rsid w:val="00134816"/>
    <w:rsid w:val="00136F9C"/>
    <w:rsid w:val="001427B8"/>
    <w:rsid w:val="001478BF"/>
    <w:rsid w:val="00151B4E"/>
    <w:rsid w:val="00153D64"/>
    <w:rsid w:val="001722AA"/>
    <w:rsid w:val="0019170F"/>
    <w:rsid w:val="00191BCB"/>
    <w:rsid w:val="00195454"/>
    <w:rsid w:val="001A0B29"/>
    <w:rsid w:val="001B13AC"/>
    <w:rsid w:val="001B7B14"/>
    <w:rsid w:val="001C20EE"/>
    <w:rsid w:val="001C2FD6"/>
    <w:rsid w:val="001C5541"/>
    <w:rsid w:val="001D62CE"/>
    <w:rsid w:val="001F6001"/>
    <w:rsid w:val="0022212E"/>
    <w:rsid w:val="002277F1"/>
    <w:rsid w:val="00234794"/>
    <w:rsid w:val="002421CB"/>
    <w:rsid w:val="00253ABE"/>
    <w:rsid w:val="00254BB5"/>
    <w:rsid w:val="00276275"/>
    <w:rsid w:val="002A3CCE"/>
    <w:rsid w:val="002A7E51"/>
    <w:rsid w:val="002B5C9D"/>
    <w:rsid w:val="002B77B5"/>
    <w:rsid w:val="002E5825"/>
    <w:rsid w:val="002F05EC"/>
    <w:rsid w:val="00304E6C"/>
    <w:rsid w:val="00313E5C"/>
    <w:rsid w:val="00314C78"/>
    <w:rsid w:val="00316616"/>
    <w:rsid w:val="00316D99"/>
    <w:rsid w:val="00320F63"/>
    <w:rsid w:val="003266E7"/>
    <w:rsid w:val="00334E7E"/>
    <w:rsid w:val="00337811"/>
    <w:rsid w:val="00337D5C"/>
    <w:rsid w:val="003409F2"/>
    <w:rsid w:val="00342538"/>
    <w:rsid w:val="003524E2"/>
    <w:rsid w:val="00356B0A"/>
    <w:rsid w:val="0037622B"/>
    <w:rsid w:val="00385DEC"/>
    <w:rsid w:val="00386AB3"/>
    <w:rsid w:val="003965ED"/>
    <w:rsid w:val="003A1046"/>
    <w:rsid w:val="003B13EB"/>
    <w:rsid w:val="003B3FA6"/>
    <w:rsid w:val="003B5455"/>
    <w:rsid w:val="003C27F0"/>
    <w:rsid w:val="003E6D63"/>
    <w:rsid w:val="003F6EC3"/>
    <w:rsid w:val="00415939"/>
    <w:rsid w:val="00431F71"/>
    <w:rsid w:val="004505CD"/>
    <w:rsid w:val="00457760"/>
    <w:rsid w:val="0047724F"/>
    <w:rsid w:val="004777A0"/>
    <w:rsid w:val="00497A77"/>
    <w:rsid w:val="004A183D"/>
    <w:rsid w:val="004C5675"/>
    <w:rsid w:val="004E4FF6"/>
    <w:rsid w:val="004E5B0F"/>
    <w:rsid w:val="004F3A06"/>
    <w:rsid w:val="004F3E16"/>
    <w:rsid w:val="00517603"/>
    <w:rsid w:val="005179F7"/>
    <w:rsid w:val="00523DB4"/>
    <w:rsid w:val="00527806"/>
    <w:rsid w:val="00531B0E"/>
    <w:rsid w:val="00544E28"/>
    <w:rsid w:val="00546574"/>
    <w:rsid w:val="0054750B"/>
    <w:rsid w:val="00553B16"/>
    <w:rsid w:val="0056036F"/>
    <w:rsid w:val="005730C5"/>
    <w:rsid w:val="00591501"/>
    <w:rsid w:val="005916A5"/>
    <w:rsid w:val="005958BD"/>
    <w:rsid w:val="00596EAF"/>
    <w:rsid w:val="00597444"/>
    <w:rsid w:val="005B2FE3"/>
    <w:rsid w:val="005C73C5"/>
    <w:rsid w:val="005D3402"/>
    <w:rsid w:val="005F5760"/>
    <w:rsid w:val="006062F6"/>
    <w:rsid w:val="00611321"/>
    <w:rsid w:val="00611E63"/>
    <w:rsid w:val="0064240E"/>
    <w:rsid w:val="00646227"/>
    <w:rsid w:val="006551F9"/>
    <w:rsid w:val="006557B4"/>
    <w:rsid w:val="00666B1F"/>
    <w:rsid w:val="006750C2"/>
    <w:rsid w:val="0068712E"/>
    <w:rsid w:val="006A0D0F"/>
    <w:rsid w:val="006A497A"/>
    <w:rsid w:val="006A5D03"/>
    <w:rsid w:val="006A74A4"/>
    <w:rsid w:val="006B1C83"/>
    <w:rsid w:val="006D016A"/>
    <w:rsid w:val="006D068E"/>
    <w:rsid w:val="006D658A"/>
    <w:rsid w:val="006E087C"/>
    <w:rsid w:val="006E4230"/>
    <w:rsid w:val="006F4014"/>
    <w:rsid w:val="00705776"/>
    <w:rsid w:val="00710716"/>
    <w:rsid w:val="00711D58"/>
    <w:rsid w:val="00712CBB"/>
    <w:rsid w:val="00723631"/>
    <w:rsid w:val="0073309C"/>
    <w:rsid w:val="007403AA"/>
    <w:rsid w:val="0074066C"/>
    <w:rsid w:val="00745453"/>
    <w:rsid w:val="0075002B"/>
    <w:rsid w:val="00752449"/>
    <w:rsid w:val="00752F8A"/>
    <w:rsid w:val="00764746"/>
    <w:rsid w:val="007714F3"/>
    <w:rsid w:val="00772FE8"/>
    <w:rsid w:val="007749D7"/>
    <w:rsid w:val="00781507"/>
    <w:rsid w:val="00782976"/>
    <w:rsid w:val="00786680"/>
    <w:rsid w:val="00787037"/>
    <w:rsid w:val="007A3FDF"/>
    <w:rsid w:val="007A6A28"/>
    <w:rsid w:val="007B1C59"/>
    <w:rsid w:val="007C395E"/>
    <w:rsid w:val="007C7BB4"/>
    <w:rsid w:val="007D48F5"/>
    <w:rsid w:val="007E2A64"/>
    <w:rsid w:val="007E3409"/>
    <w:rsid w:val="007F5479"/>
    <w:rsid w:val="00832508"/>
    <w:rsid w:val="00836B84"/>
    <w:rsid w:val="00845C81"/>
    <w:rsid w:val="00863E1A"/>
    <w:rsid w:val="008643E7"/>
    <w:rsid w:val="008801F0"/>
    <w:rsid w:val="008C1963"/>
    <w:rsid w:val="008C4AE8"/>
    <w:rsid w:val="008C7161"/>
    <w:rsid w:val="008D14C6"/>
    <w:rsid w:val="008E3372"/>
    <w:rsid w:val="008E5F10"/>
    <w:rsid w:val="008F7080"/>
    <w:rsid w:val="009214ED"/>
    <w:rsid w:val="00924E3E"/>
    <w:rsid w:val="00927113"/>
    <w:rsid w:val="009616BF"/>
    <w:rsid w:val="00971913"/>
    <w:rsid w:val="0097251D"/>
    <w:rsid w:val="00973BFB"/>
    <w:rsid w:val="00982CCD"/>
    <w:rsid w:val="0098571F"/>
    <w:rsid w:val="00986EA5"/>
    <w:rsid w:val="00990CD1"/>
    <w:rsid w:val="009977AB"/>
    <w:rsid w:val="009B2C90"/>
    <w:rsid w:val="009B324A"/>
    <w:rsid w:val="009C51A5"/>
    <w:rsid w:val="00A11DCD"/>
    <w:rsid w:val="00A155A5"/>
    <w:rsid w:val="00A2571A"/>
    <w:rsid w:val="00A269B8"/>
    <w:rsid w:val="00A27044"/>
    <w:rsid w:val="00A43AF7"/>
    <w:rsid w:val="00A57966"/>
    <w:rsid w:val="00A7303E"/>
    <w:rsid w:val="00A75781"/>
    <w:rsid w:val="00A86093"/>
    <w:rsid w:val="00A97791"/>
    <w:rsid w:val="00AA0165"/>
    <w:rsid w:val="00AA7B6D"/>
    <w:rsid w:val="00AB46DC"/>
    <w:rsid w:val="00AC2074"/>
    <w:rsid w:val="00AD23F5"/>
    <w:rsid w:val="00AE5467"/>
    <w:rsid w:val="00AF13F5"/>
    <w:rsid w:val="00AF41F0"/>
    <w:rsid w:val="00B04884"/>
    <w:rsid w:val="00B068BE"/>
    <w:rsid w:val="00B11CA7"/>
    <w:rsid w:val="00B16BB3"/>
    <w:rsid w:val="00B17CF4"/>
    <w:rsid w:val="00B2485E"/>
    <w:rsid w:val="00B265CD"/>
    <w:rsid w:val="00B3060F"/>
    <w:rsid w:val="00B32C86"/>
    <w:rsid w:val="00B357E1"/>
    <w:rsid w:val="00B362C7"/>
    <w:rsid w:val="00B427FF"/>
    <w:rsid w:val="00B6229C"/>
    <w:rsid w:val="00B6748C"/>
    <w:rsid w:val="00B7068E"/>
    <w:rsid w:val="00B765A4"/>
    <w:rsid w:val="00B85CE8"/>
    <w:rsid w:val="00BA4D30"/>
    <w:rsid w:val="00BA4F84"/>
    <w:rsid w:val="00BB4828"/>
    <w:rsid w:val="00BB48C6"/>
    <w:rsid w:val="00BC1FBC"/>
    <w:rsid w:val="00BC6486"/>
    <w:rsid w:val="00BC79B1"/>
    <w:rsid w:val="00BD07D1"/>
    <w:rsid w:val="00BD4A79"/>
    <w:rsid w:val="00BD6673"/>
    <w:rsid w:val="00BE4723"/>
    <w:rsid w:val="00BF2E5B"/>
    <w:rsid w:val="00C0350D"/>
    <w:rsid w:val="00C2050A"/>
    <w:rsid w:val="00C336DB"/>
    <w:rsid w:val="00C447D3"/>
    <w:rsid w:val="00C45EF8"/>
    <w:rsid w:val="00C46645"/>
    <w:rsid w:val="00C5362D"/>
    <w:rsid w:val="00C57289"/>
    <w:rsid w:val="00C71BA3"/>
    <w:rsid w:val="00CB5343"/>
    <w:rsid w:val="00CC34A5"/>
    <w:rsid w:val="00CC3D5E"/>
    <w:rsid w:val="00CD0871"/>
    <w:rsid w:val="00CD7BBC"/>
    <w:rsid w:val="00D026E0"/>
    <w:rsid w:val="00D03A30"/>
    <w:rsid w:val="00D0499F"/>
    <w:rsid w:val="00D1376E"/>
    <w:rsid w:val="00D16734"/>
    <w:rsid w:val="00D336FE"/>
    <w:rsid w:val="00D377B3"/>
    <w:rsid w:val="00D43060"/>
    <w:rsid w:val="00D534DF"/>
    <w:rsid w:val="00D64A8E"/>
    <w:rsid w:val="00D75B94"/>
    <w:rsid w:val="00D81C79"/>
    <w:rsid w:val="00D8293A"/>
    <w:rsid w:val="00D83552"/>
    <w:rsid w:val="00D83831"/>
    <w:rsid w:val="00D85D08"/>
    <w:rsid w:val="00D90DE0"/>
    <w:rsid w:val="00D92BDA"/>
    <w:rsid w:val="00DA397F"/>
    <w:rsid w:val="00DA75D1"/>
    <w:rsid w:val="00DB5587"/>
    <w:rsid w:val="00DB5BB2"/>
    <w:rsid w:val="00DB77A5"/>
    <w:rsid w:val="00DC0ABF"/>
    <w:rsid w:val="00DC0B3C"/>
    <w:rsid w:val="00DC20A1"/>
    <w:rsid w:val="00DC2145"/>
    <w:rsid w:val="00DC470D"/>
    <w:rsid w:val="00DC4AD3"/>
    <w:rsid w:val="00DC53DD"/>
    <w:rsid w:val="00DC6033"/>
    <w:rsid w:val="00DD3743"/>
    <w:rsid w:val="00DE7E33"/>
    <w:rsid w:val="00DF1776"/>
    <w:rsid w:val="00E270C4"/>
    <w:rsid w:val="00E27E70"/>
    <w:rsid w:val="00E30604"/>
    <w:rsid w:val="00E4397A"/>
    <w:rsid w:val="00E47F46"/>
    <w:rsid w:val="00E649A4"/>
    <w:rsid w:val="00E7105F"/>
    <w:rsid w:val="00E71C8E"/>
    <w:rsid w:val="00E810A6"/>
    <w:rsid w:val="00E81D41"/>
    <w:rsid w:val="00E82A71"/>
    <w:rsid w:val="00E92C11"/>
    <w:rsid w:val="00E94A9A"/>
    <w:rsid w:val="00EB1A10"/>
    <w:rsid w:val="00EC048C"/>
    <w:rsid w:val="00EE03B9"/>
    <w:rsid w:val="00EE1445"/>
    <w:rsid w:val="00EE339F"/>
    <w:rsid w:val="00EE4F03"/>
    <w:rsid w:val="00EF2456"/>
    <w:rsid w:val="00F0008F"/>
    <w:rsid w:val="00F0528B"/>
    <w:rsid w:val="00F1296C"/>
    <w:rsid w:val="00F20B0A"/>
    <w:rsid w:val="00F26E4D"/>
    <w:rsid w:val="00F35669"/>
    <w:rsid w:val="00F458FA"/>
    <w:rsid w:val="00F56A75"/>
    <w:rsid w:val="00F635F5"/>
    <w:rsid w:val="00F75D03"/>
    <w:rsid w:val="00F816C7"/>
    <w:rsid w:val="00F873A7"/>
    <w:rsid w:val="00F928F0"/>
    <w:rsid w:val="00FB17E7"/>
    <w:rsid w:val="00FC3F03"/>
    <w:rsid w:val="00FC6614"/>
    <w:rsid w:val="00FE24E7"/>
    <w:rsid w:val="00FE41EA"/>
    <w:rsid w:val="00FE60B5"/>
    <w:rsid w:val="00FF0444"/>
    <w:rsid w:val="00F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3208587E"/>
  <w15:docId w15:val="{2EC8533A-BDC4-4A14-B007-5DBEBC7C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1CB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2421CB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2421CB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2421CB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2421C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2421CB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421CB"/>
    <w:rPr>
      <w:b w:val="0"/>
      <w:sz w:val="24"/>
      <w:szCs w:val="24"/>
    </w:rPr>
  </w:style>
  <w:style w:type="character" w:customStyle="1" w:styleId="WW8Num1z1">
    <w:name w:val="WW8Num1z1"/>
    <w:rsid w:val="002421CB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  <w:rsid w:val="002421CB"/>
  </w:style>
  <w:style w:type="character" w:customStyle="1" w:styleId="WW8Num1z3">
    <w:name w:val="WW8Num1z3"/>
    <w:rsid w:val="002421CB"/>
  </w:style>
  <w:style w:type="character" w:customStyle="1" w:styleId="WW8Num1z4">
    <w:name w:val="WW8Num1z4"/>
    <w:rsid w:val="002421CB"/>
  </w:style>
  <w:style w:type="character" w:customStyle="1" w:styleId="WW8Num1z5">
    <w:name w:val="WW8Num1z5"/>
    <w:rsid w:val="002421CB"/>
  </w:style>
  <w:style w:type="character" w:customStyle="1" w:styleId="WW8Num1z6">
    <w:name w:val="WW8Num1z6"/>
    <w:rsid w:val="002421CB"/>
  </w:style>
  <w:style w:type="character" w:customStyle="1" w:styleId="WW8Num1z7">
    <w:name w:val="WW8Num1z7"/>
    <w:rsid w:val="002421CB"/>
  </w:style>
  <w:style w:type="character" w:customStyle="1" w:styleId="WW8Num1z8">
    <w:name w:val="WW8Num1z8"/>
    <w:rsid w:val="002421CB"/>
  </w:style>
  <w:style w:type="character" w:customStyle="1" w:styleId="WW8Num2z0">
    <w:name w:val="WW8Num2z0"/>
    <w:rsid w:val="002421CB"/>
    <w:rPr>
      <w:rFonts w:ascii="Tahoma" w:eastAsia="Times New Roman" w:hAnsi="Tahoma" w:cs="Arial" w:hint="default"/>
      <w:b/>
      <w:bCs/>
      <w:i w:val="0"/>
      <w:iCs w:val="0"/>
      <w:sz w:val="22"/>
      <w:szCs w:val="22"/>
    </w:rPr>
  </w:style>
  <w:style w:type="character" w:customStyle="1" w:styleId="WW8Num2z1">
    <w:name w:val="WW8Num2z1"/>
    <w:rsid w:val="002421CB"/>
  </w:style>
  <w:style w:type="character" w:customStyle="1" w:styleId="WW8Num2z2">
    <w:name w:val="WW8Num2z2"/>
    <w:rsid w:val="002421CB"/>
    <w:rPr>
      <w:rFonts w:cs="Times New Roman"/>
    </w:rPr>
  </w:style>
  <w:style w:type="character" w:customStyle="1" w:styleId="WW8Num2z3">
    <w:name w:val="WW8Num2z3"/>
    <w:rsid w:val="002421CB"/>
  </w:style>
  <w:style w:type="character" w:customStyle="1" w:styleId="WW8Num3z0">
    <w:name w:val="WW8Num3z0"/>
    <w:rsid w:val="002421CB"/>
    <w:rPr>
      <w:rFonts w:ascii="Times New Roman" w:hAnsi="Times New Roman" w:cs="Times New Roman" w:hint="default"/>
      <w:bCs/>
      <w:color w:val="000000"/>
      <w:spacing w:val="-5"/>
      <w:sz w:val="24"/>
      <w:szCs w:val="24"/>
    </w:rPr>
  </w:style>
  <w:style w:type="character" w:customStyle="1" w:styleId="WW8Num3z1">
    <w:name w:val="WW8Num3z1"/>
    <w:rsid w:val="002421CB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z2">
    <w:name w:val="WW8Num3z2"/>
    <w:rsid w:val="002421CB"/>
  </w:style>
  <w:style w:type="character" w:customStyle="1" w:styleId="WW8Num3z3">
    <w:name w:val="WW8Num3z3"/>
    <w:rsid w:val="002421CB"/>
  </w:style>
  <w:style w:type="character" w:customStyle="1" w:styleId="WW8Num3z4">
    <w:name w:val="WW8Num3z4"/>
    <w:rsid w:val="002421CB"/>
  </w:style>
  <w:style w:type="character" w:customStyle="1" w:styleId="WW8Num3z5">
    <w:name w:val="WW8Num3z5"/>
    <w:rsid w:val="002421CB"/>
  </w:style>
  <w:style w:type="character" w:customStyle="1" w:styleId="WW8Num3z6">
    <w:name w:val="WW8Num3z6"/>
    <w:rsid w:val="002421CB"/>
  </w:style>
  <w:style w:type="character" w:customStyle="1" w:styleId="WW8Num3z7">
    <w:name w:val="WW8Num3z7"/>
    <w:rsid w:val="002421CB"/>
  </w:style>
  <w:style w:type="character" w:customStyle="1" w:styleId="WW8Num3z8">
    <w:name w:val="WW8Num3z8"/>
    <w:rsid w:val="002421CB"/>
  </w:style>
  <w:style w:type="character" w:customStyle="1" w:styleId="WW8Num4z0">
    <w:name w:val="WW8Num4z0"/>
    <w:rsid w:val="002421CB"/>
    <w:rPr>
      <w:rFonts w:ascii="Tahoma" w:hAnsi="Tahoma" w:cs="Tahoma"/>
      <w:color w:val="000000"/>
    </w:rPr>
  </w:style>
  <w:style w:type="character" w:customStyle="1" w:styleId="WW8Num5z0">
    <w:name w:val="WW8Num5z0"/>
    <w:rsid w:val="002421CB"/>
    <w:rPr>
      <w:rFonts w:ascii="Tahoma" w:hAnsi="Tahoma" w:cs="Tahoma"/>
      <w:sz w:val="24"/>
      <w:szCs w:val="24"/>
    </w:rPr>
  </w:style>
  <w:style w:type="character" w:customStyle="1" w:styleId="WW8Num5z1">
    <w:name w:val="WW8Num5z1"/>
    <w:rsid w:val="002421CB"/>
  </w:style>
  <w:style w:type="character" w:customStyle="1" w:styleId="WW8Num5z2">
    <w:name w:val="WW8Num5z2"/>
    <w:rsid w:val="002421CB"/>
  </w:style>
  <w:style w:type="character" w:customStyle="1" w:styleId="WW8Num5z3">
    <w:name w:val="WW8Num5z3"/>
    <w:rsid w:val="002421CB"/>
  </w:style>
  <w:style w:type="character" w:customStyle="1" w:styleId="WW8Num5z4">
    <w:name w:val="WW8Num5z4"/>
    <w:rsid w:val="002421CB"/>
  </w:style>
  <w:style w:type="character" w:customStyle="1" w:styleId="WW8Num5z5">
    <w:name w:val="WW8Num5z5"/>
    <w:rsid w:val="002421CB"/>
  </w:style>
  <w:style w:type="character" w:customStyle="1" w:styleId="WW8Num5z6">
    <w:name w:val="WW8Num5z6"/>
    <w:rsid w:val="002421CB"/>
  </w:style>
  <w:style w:type="character" w:customStyle="1" w:styleId="WW8Num5z7">
    <w:name w:val="WW8Num5z7"/>
    <w:rsid w:val="002421CB"/>
  </w:style>
  <w:style w:type="character" w:customStyle="1" w:styleId="WW8Num5z8">
    <w:name w:val="WW8Num5z8"/>
    <w:rsid w:val="002421CB"/>
  </w:style>
  <w:style w:type="character" w:customStyle="1" w:styleId="WW8Num6z0">
    <w:name w:val="WW8Num6z0"/>
    <w:rsid w:val="002421CB"/>
    <w:rPr>
      <w:rFonts w:ascii="Tahoma" w:hAnsi="Tahoma" w:cs="Tahoma"/>
      <w:color w:val="000000"/>
    </w:rPr>
  </w:style>
  <w:style w:type="character" w:customStyle="1" w:styleId="Domylnaczcionkaakapitu3">
    <w:name w:val="Domyślna czcionka akapitu3"/>
    <w:rsid w:val="002421CB"/>
  </w:style>
  <w:style w:type="character" w:customStyle="1" w:styleId="Domylnaczcionkaakapitu2">
    <w:name w:val="Domyślna czcionka akapitu2"/>
    <w:rsid w:val="002421CB"/>
  </w:style>
  <w:style w:type="character" w:customStyle="1" w:styleId="WW8Num6z1">
    <w:name w:val="WW8Num6z1"/>
    <w:rsid w:val="002421CB"/>
    <w:rPr>
      <w:rFonts w:ascii="Tahoma" w:eastAsia="Times New Roman" w:hAnsi="Tahoma" w:cs="Tahoma"/>
      <w:b w:val="0"/>
    </w:rPr>
  </w:style>
  <w:style w:type="character" w:customStyle="1" w:styleId="WW8Num6z2">
    <w:name w:val="WW8Num6z2"/>
    <w:rsid w:val="002421CB"/>
  </w:style>
  <w:style w:type="character" w:customStyle="1" w:styleId="WW8Num6z3">
    <w:name w:val="WW8Num6z3"/>
    <w:rsid w:val="002421CB"/>
  </w:style>
  <w:style w:type="character" w:customStyle="1" w:styleId="WW8Num6z4">
    <w:name w:val="WW8Num6z4"/>
    <w:rsid w:val="002421CB"/>
  </w:style>
  <w:style w:type="character" w:customStyle="1" w:styleId="WW8Num6z5">
    <w:name w:val="WW8Num6z5"/>
    <w:rsid w:val="002421CB"/>
  </w:style>
  <w:style w:type="character" w:customStyle="1" w:styleId="WW8Num6z6">
    <w:name w:val="WW8Num6z6"/>
    <w:rsid w:val="002421CB"/>
  </w:style>
  <w:style w:type="character" w:customStyle="1" w:styleId="WW8Num6z7">
    <w:name w:val="WW8Num6z7"/>
    <w:rsid w:val="002421CB"/>
  </w:style>
  <w:style w:type="character" w:customStyle="1" w:styleId="WW8Num6z8">
    <w:name w:val="WW8Num6z8"/>
    <w:rsid w:val="002421CB"/>
  </w:style>
  <w:style w:type="character" w:customStyle="1" w:styleId="WW8Num7z0">
    <w:name w:val="WW8Num7z0"/>
    <w:rsid w:val="002421CB"/>
    <w:rPr>
      <w:rFonts w:ascii="Tahoma" w:hAnsi="Tahoma" w:cs="Tahoma"/>
      <w:sz w:val="24"/>
      <w:szCs w:val="24"/>
    </w:rPr>
  </w:style>
  <w:style w:type="character" w:customStyle="1" w:styleId="WW8Num7z1">
    <w:name w:val="WW8Num7z1"/>
    <w:rsid w:val="002421CB"/>
    <w:rPr>
      <w:rFonts w:ascii="Tahoma" w:eastAsia="Times New Roman" w:hAnsi="Tahoma" w:cs="Arial"/>
    </w:rPr>
  </w:style>
  <w:style w:type="character" w:customStyle="1" w:styleId="WW8Num7z2">
    <w:name w:val="WW8Num7z2"/>
    <w:rsid w:val="002421CB"/>
    <w:rPr>
      <w:rFonts w:ascii="Tahoma" w:eastAsia="Times New Roman" w:hAnsi="Tahoma" w:cs="Tahoma" w:hint="default"/>
      <w:sz w:val="24"/>
      <w:szCs w:val="24"/>
    </w:rPr>
  </w:style>
  <w:style w:type="character" w:customStyle="1" w:styleId="WW8Num7z3">
    <w:name w:val="WW8Num7z3"/>
    <w:rsid w:val="002421CB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7z4">
    <w:name w:val="WW8Num7z4"/>
    <w:rsid w:val="002421CB"/>
    <w:rPr>
      <w:rFonts w:cs="Times New Roman"/>
    </w:rPr>
  </w:style>
  <w:style w:type="character" w:customStyle="1" w:styleId="WW8Num7z6">
    <w:name w:val="WW8Num7z6"/>
    <w:rsid w:val="002421CB"/>
    <w:rPr>
      <w:rFonts w:ascii="Tahoma" w:hAnsi="Tahoma" w:cs="Tahoma"/>
      <w:b w:val="0"/>
      <w:sz w:val="24"/>
      <w:szCs w:val="24"/>
    </w:rPr>
  </w:style>
  <w:style w:type="character" w:customStyle="1" w:styleId="WW8Num8z0">
    <w:name w:val="WW8Num8z0"/>
    <w:rsid w:val="002421CB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9z0">
    <w:name w:val="WW8Num9z0"/>
    <w:rsid w:val="002421CB"/>
    <w:rPr>
      <w:rFonts w:ascii="Tahoma" w:hAnsi="Tahoma" w:cs="Tahoma" w:hint="default"/>
      <w:b/>
      <w:sz w:val="22"/>
      <w:szCs w:val="22"/>
      <w:lang w:val="pl-PL"/>
    </w:rPr>
  </w:style>
  <w:style w:type="character" w:customStyle="1" w:styleId="WW8Num9z1">
    <w:name w:val="WW8Num9z1"/>
    <w:rsid w:val="002421CB"/>
    <w:rPr>
      <w:rFonts w:ascii="Tahoma" w:hAnsi="Tahoma" w:cs="Tahoma" w:hint="default"/>
    </w:rPr>
  </w:style>
  <w:style w:type="character" w:customStyle="1" w:styleId="WW8Num9z2">
    <w:name w:val="WW8Num9z2"/>
    <w:rsid w:val="002421CB"/>
    <w:rPr>
      <w:rFonts w:cs="Times New Roman"/>
    </w:rPr>
  </w:style>
  <w:style w:type="character" w:customStyle="1" w:styleId="WW8Num10z0">
    <w:name w:val="WW8Num10z0"/>
    <w:rsid w:val="002421CB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10z1">
    <w:name w:val="WW8Num10z1"/>
    <w:rsid w:val="002421CB"/>
  </w:style>
  <w:style w:type="character" w:customStyle="1" w:styleId="WW8Num10z2">
    <w:name w:val="WW8Num10z2"/>
    <w:rsid w:val="002421CB"/>
  </w:style>
  <w:style w:type="character" w:customStyle="1" w:styleId="WW8Num10z3">
    <w:name w:val="WW8Num10z3"/>
    <w:rsid w:val="002421CB"/>
  </w:style>
  <w:style w:type="character" w:customStyle="1" w:styleId="WW8Num10z4">
    <w:name w:val="WW8Num10z4"/>
    <w:rsid w:val="002421CB"/>
  </w:style>
  <w:style w:type="character" w:customStyle="1" w:styleId="WW8Num10z5">
    <w:name w:val="WW8Num10z5"/>
    <w:rsid w:val="002421CB"/>
  </w:style>
  <w:style w:type="character" w:customStyle="1" w:styleId="WW8Num10z6">
    <w:name w:val="WW8Num10z6"/>
    <w:rsid w:val="002421CB"/>
  </w:style>
  <w:style w:type="character" w:customStyle="1" w:styleId="WW8Num10z7">
    <w:name w:val="WW8Num10z7"/>
    <w:rsid w:val="002421CB"/>
  </w:style>
  <w:style w:type="character" w:customStyle="1" w:styleId="WW8Num10z8">
    <w:name w:val="WW8Num10z8"/>
    <w:rsid w:val="002421CB"/>
  </w:style>
  <w:style w:type="character" w:customStyle="1" w:styleId="WW8Num11z0">
    <w:name w:val="WW8Num11z0"/>
    <w:rsid w:val="002421CB"/>
    <w:rPr>
      <w:rFonts w:ascii="Tahoma" w:hAnsi="Tahoma" w:cs="Tahoma"/>
    </w:rPr>
  </w:style>
  <w:style w:type="character" w:customStyle="1" w:styleId="WW8Num11z1">
    <w:name w:val="WW8Num11z1"/>
    <w:rsid w:val="002421CB"/>
    <w:rPr>
      <w:rFonts w:ascii="Tahoma" w:hAnsi="Tahoma" w:cs="Tahoma" w:hint="default"/>
      <w:b w:val="0"/>
      <w:i w:val="0"/>
    </w:rPr>
  </w:style>
  <w:style w:type="character" w:customStyle="1" w:styleId="WW8Num11z2">
    <w:name w:val="WW8Num11z2"/>
    <w:rsid w:val="002421CB"/>
    <w:rPr>
      <w:rFonts w:ascii="Symbol" w:hAnsi="Symbol" w:cs="Symbol" w:hint="default"/>
    </w:rPr>
  </w:style>
  <w:style w:type="character" w:customStyle="1" w:styleId="WW8Num11z3">
    <w:name w:val="WW8Num11z3"/>
    <w:rsid w:val="002421CB"/>
  </w:style>
  <w:style w:type="character" w:customStyle="1" w:styleId="WW8Num11z4">
    <w:name w:val="WW8Num11z4"/>
    <w:rsid w:val="002421CB"/>
  </w:style>
  <w:style w:type="character" w:customStyle="1" w:styleId="WW8Num11z5">
    <w:name w:val="WW8Num11z5"/>
    <w:rsid w:val="002421CB"/>
  </w:style>
  <w:style w:type="character" w:customStyle="1" w:styleId="WW8Num11z6">
    <w:name w:val="WW8Num11z6"/>
    <w:rsid w:val="002421CB"/>
  </w:style>
  <w:style w:type="character" w:customStyle="1" w:styleId="WW8Num11z7">
    <w:name w:val="WW8Num11z7"/>
    <w:rsid w:val="002421CB"/>
  </w:style>
  <w:style w:type="character" w:customStyle="1" w:styleId="WW8Num11z8">
    <w:name w:val="WW8Num11z8"/>
    <w:rsid w:val="002421CB"/>
  </w:style>
  <w:style w:type="character" w:customStyle="1" w:styleId="WW8Num12z0">
    <w:name w:val="WW8Num12z0"/>
    <w:rsid w:val="002421CB"/>
    <w:rPr>
      <w:rFonts w:ascii="Tahoma" w:hAnsi="Tahoma" w:cs="Tahoma" w:hint="default"/>
      <w:b w:val="0"/>
      <w:i w:val="0"/>
    </w:rPr>
  </w:style>
  <w:style w:type="character" w:customStyle="1" w:styleId="WW8Num12z1">
    <w:name w:val="WW8Num12z1"/>
    <w:rsid w:val="002421CB"/>
  </w:style>
  <w:style w:type="character" w:customStyle="1" w:styleId="WW8Num12z2">
    <w:name w:val="WW8Num12z2"/>
    <w:rsid w:val="002421CB"/>
  </w:style>
  <w:style w:type="character" w:customStyle="1" w:styleId="WW8Num12z3">
    <w:name w:val="WW8Num12z3"/>
    <w:rsid w:val="002421CB"/>
  </w:style>
  <w:style w:type="character" w:customStyle="1" w:styleId="WW8Num12z4">
    <w:name w:val="WW8Num12z4"/>
    <w:rsid w:val="002421CB"/>
  </w:style>
  <w:style w:type="character" w:customStyle="1" w:styleId="WW8Num12z5">
    <w:name w:val="WW8Num12z5"/>
    <w:rsid w:val="002421CB"/>
  </w:style>
  <w:style w:type="character" w:customStyle="1" w:styleId="WW8Num12z6">
    <w:name w:val="WW8Num12z6"/>
    <w:rsid w:val="002421CB"/>
  </w:style>
  <w:style w:type="character" w:customStyle="1" w:styleId="WW8Num12z7">
    <w:name w:val="WW8Num12z7"/>
    <w:rsid w:val="002421CB"/>
  </w:style>
  <w:style w:type="character" w:customStyle="1" w:styleId="WW8Num12z8">
    <w:name w:val="WW8Num12z8"/>
    <w:rsid w:val="002421CB"/>
  </w:style>
  <w:style w:type="character" w:customStyle="1" w:styleId="WW8Num13z0">
    <w:name w:val="WW8Num13z0"/>
    <w:rsid w:val="002421CB"/>
    <w:rPr>
      <w:rFonts w:ascii="Tahoma" w:hAnsi="Tahoma" w:cs="Tahoma" w:hint="default"/>
      <w:sz w:val="24"/>
      <w:szCs w:val="24"/>
    </w:rPr>
  </w:style>
  <w:style w:type="character" w:customStyle="1" w:styleId="WW8Num13z1">
    <w:name w:val="WW8Num13z1"/>
    <w:rsid w:val="002421CB"/>
  </w:style>
  <w:style w:type="character" w:customStyle="1" w:styleId="WW8Num13z2">
    <w:name w:val="WW8Num13z2"/>
    <w:rsid w:val="002421CB"/>
  </w:style>
  <w:style w:type="character" w:customStyle="1" w:styleId="WW8Num13z3">
    <w:name w:val="WW8Num13z3"/>
    <w:rsid w:val="002421CB"/>
  </w:style>
  <w:style w:type="character" w:customStyle="1" w:styleId="WW8Num13z4">
    <w:name w:val="WW8Num13z4"/>
    <w:rsid w:val="002421CB"/>
  </w:style>
  <w:style w:type="character" w:customStyle="1" w:styleId="WW8Num13z5">
    <w:name w:val="WW8Num13z5"/>
    <w:rsid w:val="002421CB"/>
  </w:style>
  <w:style w:type="character" w:customStyle="1" w:styleId="WW8Num13z6">
    <w:name w:val="WW8Num13z6"/>
    <w:rsid w:val="002421CB"/>
  </w:style>
  <w:style w:type="character" w:customStyle="1" w:styleId="WW8Num13z7">
    <w:name w:val="WW8Num13z7"/>
    <w:rsid w:val="002421CB"/>
  </w:style>
  <w:style w:type="character" w:customStyle="1" w:styleId="WW8Num13z8">
    <w:name w:val="WW8Num13z8"/>
    <w:rsid w:val="002421CB"/>
  </w:style>
  <w:style w:type="character" w:customStyle="1" w:styleId="WW8Num14z0">
    <w:name w:val="WW8Num14z0"/>
    <w:rsid w:val="002421CB"/>
    <w:rPr>
      <w:rFonts w:ascii="Tahoma" w:hAnsi="Tahoma" w:cs="Tahoma" w:hint="default"/>
    </w:rPr>
  </w:style>
  <w:style w:type="character" w:customStyle="1" w:styleId="WW8Num14z1">
    <w:name w:val="WW8Num14z1"/>
    <w:rsid w:val="002421CB"/>
  </w:style>
  <w:style w:type="character" w:customStyle="1" w:styleId="WW8Num14z2">
    <w:name w:val="WW8Num14z2"/>
    <w:rsid w:val="002421CB"/>
  </w:style>
  <w:style w:type="character" w:customStyle="1" w:styleId="WW8Num14z3">
    <w:name w:val="WW8Num14z3"/>
    <w:rsid w:val="002421CB"/>
  </w:style>
  <w:style w:type="character" w:customStyle="1" w:styleId="WW8Num14z4">
    <w:name w:val="WW8Num14z4"/>
    <w:rsid w:val="002421CB"/>
  </w:style>
  <w:style w:type="character" w:customStyle="1" w:styleId="WW8Num14z5">
    <w:name w:val="WW8Num14z5"/>
    <w:rsid w:val="002421CB"/>
  </w:style>
  <w:style w:type="character" w:customStyle="1" w:styleId="WW8Num14z6">
    <w:name w:val="WW8Num14z6"/>
    <w:rsid w:val="002421CB"/>
  </w:style>
  <w:style w:type="character" w:customStyle="1" w:styleId="WW8Num14z7">
    <w:name w:val="WW8Num14z7"/>
    <w:rsid w:val="002421CB"/>
  </w:style>
  <w:style w:type="character" w:customStyle="1" w:styleId="WW8Num14z8">
    <w:name w:val="WW8Num14z8"/>
    <w:rsid w:val="002421CB"/>
  </w:style>
  <w:style w:type="character" w:customStyle="1" w:styleId="WW8Num15z0">
    <w:name w:val="WW8Num15z0"/>
    <w:rsid w:val="002421CB"/>
    <w:rPr>
      <w:b w:val="0"/>
      <w:i w:val="0"/>
      <w:color w:val="auto"/>
    </w:rPr>
  </w:style>
  <w:style w:type="character" w:customStyle="1" w:styleId="WW8Num15z1">
    <w:name w:val="WW8Num15z1"/>
    <w:rsid w:val="002421CB"/>
    <w:rPr>
      <w:b w:val="0"/>
    </w:rPr>
  </w:style>
  <w:style w:type="character" w:customStyle="1" w:styleId="WW8Num15z2">
    <w:name w:val="WW8Num15z2"/>
    <w:rsid w:val="002421CB"/>
  </w:style>
  <w:style w:type="character" w:customStyle="1" w:styleId="WW8Num15z3">
    <w:name w:val="WW8Num15z3"/>
    <w:rsid w:val="002421CB"/>
  </w:style>
  <w:style w:type="character" w:customStyle="1" w:styleId="WW8Num15z4">
    <w:name w:val="WW8Num15z4"/>
    <w:rsid w:val="002421CB"/>
  </w:style>
  <w:style w:type="character" w:customStyle="1" w:styleId="WW8Num15z5">
    <w:name w:val="WW8Num15z5"/>
    <w:rsid w:val="002421CB"/>
  </w:style>
  <w:style w:type="character" w:customStyle="1" w:styleId="WW8Num15z6">
    <w:name w:val="WW8Num15z6"/>
    <w:rsid w:val="002421CB"/>
  </w:style>
  <w:style w:type="character" w:customStyle="1" w:styleId="WW8Num15z7">
    <w:name w:val="WW8Num15z7"/>
    <w:rsid w:val="002421CB"/>
  </w:style>
  <w:style w:type="character" w:customStyle="1" w:styleId="WW8Num15z8">
    <w:name w:val="WW8Num15z8"/>
    <w:rsid w:val="002421CB"/>
  </w:style>
  <w:style w:type="character" w:customStyle="1" w:styleId="WW8Num16z0">
    <w:name w:val="WW8Num16z0"/>
    <w:rsid w:val="002421CB"/>
    <w:rPr>
      <w:rFonts w:ascii="Tahoma" w:hAnsi="Tahoma" w:cs="Tahoma" w:hint="default"/>
      <w:sz w:val="24"/>
      <w:szCs w:val="24"/>
    </w:rPr>
  </w:style>
  <w:style w:type="character" w:customStyle="1" w:styleId="WW8Num16z1">
    <w:name w:val="WW8Num16z1"/>
    <w:rsid w:val="002421CB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16z2">
    <w:name w:val="WW8Num16z2"/>
    <w:rsid w:val="002421CB"/>
  </w:style>
  <w:style w:type="character" w:customStyle="1" w:styleId="WW8Num16z3">
    <w:name w:val="WW8Num16z3"/>
    <w:rsid w:val="002421CB"/>
  </w:style>
  <w:style w:type="character" w:customStyle="1" w:styleId="WW8Num16z4">
    <w:name w:val="WW8Num16z4"/>
    <w:rsid w:val="002421CB"/>
  </w:style>
  <w:style w:type="character" w:customStyle="1" w:styleId="WW8Num16z5">
    <w:name w:val="WW8Num16z5"/>
    <w:rsid w:val="002421CB"/>
  </w:style>
  <w:style w:type="character" w:customStyle="1" w:styleId="WW8Num16z6">
    <w:name w:val="WW8Num16z6"/>
    <w:rsid w:val="002421CB"/>
  </w:style>
  <w:style w:type="character" w:customStyle="1" w:styleId="WW8Num16z7">
    <w:name w:val="WW8Num16z7"/>
    <w:rsid w:val="002421CB"/>
  </w:style>
  <w:style w:type="character" w:customStyle="1" w:styleId="WW8Num16z8">
    <w:name w:val="WW8Num16z8"/>
    <w:rsid w:val="002421CB"/>
  </w:style>
  <w:style w:type="character" w:customStyle="1" w:styleId="WW8Num17z0">
    <w:name w:val="WW8Num17z0"/>
    <w:rsid w:val="002421CB"/>
    <w:rPr>
      <w:color w:val="auto"/>
    </w:rPr>
  </w:style>
  <w:style w:type="character" w:customStyle="1" w:styleId="WW8Num17z1">
    <w:name w:val="WW8Num17z1"/>
    <w:rsid w:val="002421CB"/>
  </w:style>
  <w:style w:type="character" w:customStyle="1" w:styleId="WW8Num17z2">
    <w:name w:val="WW8Num17z2"/>
    <w:rsid w:val="002421CB"/>
  </w:style>
  <w:style w:type="character" w:customStyle="1" w:styleId="WW8Num17z3">
    <w:name w:val="WW8Num17z3"/>
    <w:rsid w:val="002421CB"/>
  </w:style>
  <w:style w:type="character" w:customStyle="1" w:styleId="WW8Num17z4">
    <w:name w:val="WW8Num17z4"/>
    <w:rsid w:val="002421CB"/>
  </w:style>
  <w:style w:type="character" w:customStyle="1" w:styleId="WW8Num17z5">
    <w:name w:val="WW8Num17z5"/>
    <w:rsid w:val="002421CB"/>
  </w:style>
  <w:style w:type="character" w:customStyle="1" w:styleId="WW8Num17z6">
    <w:name w:val="WW8Num17z6"/>
    <w:rsid w:val="002421CB"/>
  </w:style>
  <w:style w:type="character" w:customStyle="1" w:styleId="WW8Num17z7">
    <w:name w:val="WW8Num17z7"/>
    <w:rsid w:val="002421CB"/>
  </w:style>
  <w:style w:type="character" w:customStyle="1" w:styleId="WW8Num17z8">
    <w:name w:val="WW8Num17z8"/>
    <w:rsid w:val="002421CB"/>
  </w:style>
  <w:style w:type="character" w:customStyle="1" w:styleId="WW8Num18z0">
    <w:name w:val="WW8Num18z0"/>
    <w:rsid w:val="002421CB"/>
    <w:rPr>
      <w:rFonts w:hint="default"/>
    </w:rPr>
  </w:style>
  <w:style w:type="character" w:customStyle="1" w:styleId="WW8Num18z1">
    <w:name w:val="WW8Num18z1"/>
    <w:rsid w:val="002421CB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8z2">
    <w:name w:val="WW8Num18z2"/>
    <w:rsid w:val="002421CB"/>
    <w:rPr>
      <w:rFonts w:ascii="Times New Roman" w:hAnsi="Times New Roman" w:cs="Times New Roman" w:hint="default"/>
    </w:rPr>
  </w:style>
  <w:style w:type="character" w:customStyle="1" w:styleId="WW8Num18z3">
    <w:name w:val="WW8Num18z3"/>
    <w:rsid w:val="002421CB"/>
  </w:style>
  <w:style w:type="character" w:customStyle="1" w:styleId="WW8Num18z4">
    <w:name w:val="WW8Num18z4"/>
    <w:rsid w:val="002421CB"/>
  </w:style>
  <w:style w:type="character" w:customStyle="1" w:styleId="WW8Num18z5">
    <w:name w:val="WW8Num18z5"/>
    <w:rsid w:val="002421CB"/>
  </w:style>
  <w:style w:type="character" w:customStyle="1" w:styleId="WW8Num18z6">
    <w:name w:val="WW8Num18z6"/>
    <w:rsid w:val="002421CB"/>
  </w:style>
  <w:style w:type="character" w:customStyle="1" w:styleId="WW8Num18z7">
    <w:name w:val="WW8Num18z7"/>
    <w:rsid w:val="002421CB"/>
  </w:style>
  <w:style w:type="character" w:customStyle="1" w:styleId="WW8Num18z8">
    <w:name w:val="WW8Num18z8"/>
    <w:rsid w:val="002421CB"/>
  </w:style>
  <w:style w:type="character" w:customStyle="1" w:styleId="WW8Num19z0">
    <w:name w:val="WW8Num19z0"/>
    <w:rsid w:val="002421CB"/>
    <w:rPr>
      <w:rFonts w:ascii="Tahoma" w:hAnsi="Tahoma" w:cs="Tahoma" w:hint="default"/>
      <w:b/>
      <w:sz w:val="22"/>
      <w:szCs w:val="22"/>
    </w:rPr>
  </w:style>
  <w:style w:type="character" w:customStyle="1" w:styleId="WW8Num19z1">
    <w:name w:val="WW8Num19z1"/>
    <w:rsid w:val="002421CB"/>
    <w:rPr>
      <w:rFonts w:ascii="Tahoma" w:hAnsi="Tahoma" w:cs="Tahoma" w:hint="default"/>
      <w:b w:val="0"/>
      <w:sz w:val="24"/>
      <w:szCs w:val="24"/>
    </w:rPr>
  </w:style>
  <w:style w:type="character" w:customStyle="1" w:styleId="WW8Num19z2">
    <w:name w:val="WW8Num19z2"/>
    <w:rsid w:val="002421CB"/>
  </w:style>
  <w:style w:type="character" w:customStyle="1" w:styleId="WW8Num19z3">
    <w:name w:val="WW8Num19z3"/>
    <w:rsid w:val="002421CB"/>
  </w:style>
  <w:style w:type="character" w:customStyle="1" w:styleId="WW8Num19z4">
    <w:name w:val="WW8Num19z4"/>
    <w:rsid w:val="002421CB"/>
  </w:style>
  <w:style w:type="character" w:customStyle="1" w:styleId="WW8Num19z5">
    <w:name w:val="WW8Num19z5"/>
    <w:rsid w:val="002421CB"/>
  </w:style>
  <w:style w:type="character" w:customStyle="1" w:styleId="WW8Num19z6">
    <w:name w:val="WW8Num19z6"/>
    <w:rsid w:val="002421CB"/>
  </w:style>
  <w:style w:type="character" w:customStyle="1" w:styleId="WW8Num19z7">
    <w:name w:val="WW8Num19z7"/>
    <w:rsid w:val="002421CB"/>
  </w:style>
  <w:style w:type="character" w:customStyle="1" w:styleId="WW8Num19z8">
    <w:name w:val="WW8Num19z8"/>
    <w:rsid w:val="002421CB"/>
  </w:style>
  <w:style w:type="character" w:customStyle="1" w:styleId="WW8Num20z0">
    <w:name w:val="WW8Num20z0"/>
    <w:rsid w:val="002421CB"/>
    <w:rPr>
      <w:b w:val="0"/>
      <w:sz w:val="24"/>
      <w:szCs w:val="24"/>
    </w:rPr>
  </w:style>
  <w:style w:type="character" w:customStyle="1" w:styleId="WW8Num20z1">
    <w:name w:val="WW8Num20z1"/>
    <w:rsid w:val="002421CB"/>
  </w:style>
  <w:style w:type="character" w:customStyle="1" w:styleId="WW8Num20z2">
    <w:name w:val="WW8Num20z2"/>
    <w:rsid w:val="002421CB"/>
  </w:style>
  <w:style w:type="character" w:customStyle="1" w:styleId="WW8Num20z3">
    <w:name w:val="WW8Num20z3"/>
    <w:rsid w:val="002421CB"/>
  </w:style>
  <w:style w:type="character" w:customStyle="1" w:styleId="WW8Num20z4">
    <w:name w:val="WW8Num20z4"/>
    <w:rsid w:val="002421CB"/>
  </w:style>
  <w:style w:type="character" w:customStyle="1" w:styleId="WW8Num20z5">
    <w:name w:val="WW8Num20z5"/>
    <w:rsid w:val="002421CB"/>
  </w:style>
  <w:style w:type="character" w:customStyle="1" w:styleId="WW8Num20z6">
    <w:name w:val="WW8Num20z6"/>
    <w:rsid w:val="002421CB"/>
  </w:style>
  <w:style w:type="character" w:customStyle="1" w:styleId="WW8Num20z7">
    <w:name w:val="WW8Num20z7"/>
    <w:rsid w:val="002421CB"/>
  </w:style>
  <w:style w:type="character" w:customStyle="1" w:styleId="WW8Num20z8">
    <w:name w:val="WW8Num20z8"/>
    <w:rsid w:val="002421CB"/>
  </w:style>
  <w:style w:type="character" w:customStyle="1" w:styleId="WW8Num21z0">
    <w:name w:val="WW8Num21z0"/>
    <w:rsid w:val="002421CB"/>
    <w:rPr>
      <w:rFonts w:ascii="Tahoma" w:hAnsi="Tahoma" w:cs="Tahoma" w:hint="default"/>
      <w:b w:val="0"/>
      <w:sz w:val="24"/>
      <w:szCs w:val="24"/>
    </w:rPr>
  </w:style>
  <w:style w:type="character" w:customStyle="1" w:styleId="WW8Num21z1">
    <w:name w:val="WW8Num21z1"/>
    <w:rsid w:val="002421CB"/>
  </w:style>
  <w:style w:type="character" w:customStyle="1" w:styleId="WW8Num21z2">
    <w:name w:val="WW8Num21z2"/>
    <w:rsid w:val="002421CB"/>
  </w:style>
  <w:style w:type="character" w:customStyle="1" w:styleId="WW8Num21z3">
    <w:name w:val="WW8Num21z3"/>
    <w:rsid w:val="002421CB"/>
  </w:style>
  <w:style w:type="character" w:customStyle="1" w:styleId="WW8Num21z4">
    <w:name w:val="WW8Num21z4"/>
    <w:rsid w:val="002421CB"/>
  </w:style>
  <w:style w:type="character" w:customStyle="1" w:styleId="WW8Num21z5">
    <w:name w:val="WW8Num21z5"/>
    <w:rsid w:val="002421CB"/>
  </w:style>
  <w:style w:type="character" w:customStyle="1" w:styleId="WW8Num21z6">
    <w:name w:val="WW8Num21z6"/>
    <w:rsid w:val="002421CB"/>
  </w:style>
  <w:style w:type="character" w:customStyle="1" w:styleId="WW8Num21z7">
    <w:name w:val="WW8Num21z7"/>
    <w:rsid w:val="002421CB"/>
  </w:style>
  <w:style w:type="character" w:customStyle="1" w:styleId="WW8Num21z8">
    <w:name w:val="WW8Num21z8"/>
    <w:rsid w:val="002421CB"/>
  </w:style>
  <w:style w:type="character" w:customStyle="1" w:styleId="WW8Num22z0">
    <w:name w:val="WW8Num22z0"/>
    <w:rsid w:val="002421CB"/>
    <w:rPr>
      <w:rFonts w:hint="default"/>
      <w:color w:val="auto"/>
    </w:rPr>
  </w:style>
  <w:style w:type="character" w:customStyle="1" w:styleId="WW8Num22z1">
    <w:name w:val="WW8Num22z1"/>
    <w:rsid w:val="002421CB"/>
  </w:style>
  <w:style w:type="character" w:customStyle="1" w:styleId="WW8Num22z2">
    <w:name w:val="WW8Num22z2"/>
    <w:rsid w:val="002421CB"/>
  </w:style>
  <w:style w:type="character" w:customStyle="1" w:styleId="WW8Num22z3">
    <w:name w:val="WW8Num22z3"/>
    <w:rsid w:val="002421CB"/>
  </w:style>
  <w:style w:type="character" w:customStyle="1" w:styleId="WW8Num22z4">
    <w:name w:val="WW8Num22z4"/>
    <w:rsid w:val="002421CB"/>
  </w:style>
  <w:style w:type="character" w:customStyle="1" w:styleId="WW8Num22z5">
    <w:name w:val="WW8Num22z5"/>
    <w:rsid w:val="002421CB"/>
  </w:style>
  <w:style w:type="character" w:customStyle="1" w:styleId="WW8Num22z6">
    <w:name w:val="WW8Num22z6"/>
    <w:rsid w:val="002421CB"/>
  </w:style>
  <w:style w:type="character" w:customStyle="1" w:styleId="WW8Num22z7">
    <w:name w:val="WW8Num22z7"/>
    <w:rsid w:val="002421CB"/>
  </w:style>
  <w:style w:type="character" w:customStyle="1" w:styleId="WW8Num22z8">
    <w:name w:val="WW8Num22z8"/>
    <w:rsid w:val="002421CB"/>
  </w:style>
  <w:style w:type="character" w:customStyle="1" w:styleId="WW8Num23z0">
    <w:name w:val="WW8Num23z0"/>
    <w:rsid w:val="002421CB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23z1">
    <w:name w:val="WW8Num23z1"/>
    <w:rsid w:val="002421CB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23z2">
    <w:name w:val="WW8Num23z2"/>
    <w:rsid w:val="002421CB"/>
    <w:rPr>
      <w:rFonts w:cs="Times New Roman"/>
    </w:rPr>
  </w:style>
  <w:style w:type="character" w:customStyle="1" w:styleId="WW8Num23z3">
    <w:name w:val="WW8Num23z3"/>
    <w:rsid w:val="002421CB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24z0">
    <w:name w:val="WW8Num24z0"/>
    <w:rsid w:val="002421CB"/>
  </w:style>
  <w:style w:type="character" w:customStyle="1" w:styleId="WW8Num24z1">
    <w:name w:val="WW8Num24z1"/>
    <w:rsid w:val="002421CB"/>
  </w:style>
  <w:style w:type="character" w:customStyle="1" w:styleId="WW8Num24z2">
    <w:name w:val="WW8Num24z2"/>
    <w:rsid w:val="002421CB"/>
  </w:style>
  <w:style w:type="character" w:customStyle="1" w:styleId="WW8Num24z3">
    <w:name w:val="WW8Num24z3"/>
    <w:rsid w:val="002421CB"/>
  </w:style>
  <w:style w:type="character" w:customStyle="1" w:styleId="WW8Num24z4">
    <w:name w:val="WW8Num24z4"/>
    <w:rsid w:val="002421CB"/>
  </w:style>
  <w:style w:type="character" w:customStyle="1" w:styleId="WW8Num24z5">
    <w:name w:val="WW8Num24z5"/>
    <w:rsid w:val="002421CB"/>
  </w:style>
  <w:style w:type="character" w:customStyle="1" w:styleId="WW8Num24z6">
    <w:name w:val="WW8Num24z6"/>
    <w:rsid w:val="002421CB"/>
  </w:style>
  <w:style w:type="character" w:customStyle="1" w:styleId="WW8Num24z7">
    <w:name w:val="WW8Num24z7"/>
    <w:rsid w:val="002421CB"/>
  </w:style>
  <w:style w:type="character" w:customStyle="1" w:styleId="WW8Num24z8">
    <w:name w:val="WW8Num24z8"/>
    <w:rsid w:val="002421CB"/>
  </w:style>
  <w:style w:type="character" w:customStyle="1" w:styleId="WW8Num25z0">
    <w:name w:val="WW8Num25z0"/>
    <w:rsid w:val="002421CB"/>
    <w:rPr>
      <w:i w:val="0"/>
      <w:color w:val="auto"/>
    </w:rPr>
  </w:style>
  <w:style w:type="character" w:customStyle="1" w:styleId="WW8Num25z1">
    <w:name w:val="WW8Num25z1"/>
    <w:rsid w:val="002421CB"/>
  </w:style>
  <w:style w:type="character" w:customStyle="1" w:styleId="WW8Num25z2">
    <w:name w:val="WW8Num25z2"/>
    <w:rsid w:val="002421CB"/>
  </w:style>
  <w:style w:type="character" w:customStyle="1" w:styleId="WW8Num25z3">
    <w:name w:val="WW8Num25z3"/>
    <w:rsid w:val="002421CB"/>
  </w:style>
  <w:style w:type="character" w:customStyle="1" w:styleId="WW8Num25z4">
    <w:name w:val="WW8Num25z4"/>
    <w:rsid w:val="002421CB"/>
  </w:style>
  <w:style w:type="character" w:customStyle="1" w:styleId="WW8Num25z5">
    <w:name w:val="WW8Num25z5"/>
    <w:rsid w:val="002421CB"/>
  </w:style>
  <w:style w:type="character" w:customStyle="1" w:styleId="WW8Num25z6">
    <w:name w:val="WW8Num25z6"/>
    <w:rsid w:val="002421CB"/>
  </w:style>
  <w:style w:type="character" w:customStyle="1" w:styleId="WW8Num25z7">
    <w:name w:val="WW8Num25z7"/>
    <w:rsid w:val="002421CB"/>
  </w:style>
  <w:style w:type="character" w:customStyle="1" w:styleId="WW8Num25z8">
    <w:name w:val="WW8Num25z8"/>
    <w:rsid w:val="002421CB"/>
  </w:style>
  <w:style w:type="character" w:customStyle="1" w:styleId="WW8Num26z0">
    <w:name w:val="WW8Num26z0"/>
    <w:rsid w:val="002421CB"/>
    <w:rPr>
      <w:rFonts w:cs="Times New Roman" w:hint="default"/>
      <w:color w:val="auto"/>
    </w:rPr>
  </w:style>
  <w:style w:type="character" w:customStyle="1" w:styleId="WW8Num26z1">
    <w:name w:val="WW8Num26z1"/>
    <w:rsid w:val="002421CB"/>
    <w:rPr>
      <w:rFonts w:cs="Times New Roman"/>
    </w:rPr>
  </w:style>
  <w:style w:type="character" w:customStyle="1" w:styleId="WW8Num27z0">
    <w:name w:val="WW8Num27z0"/>
    <w:rsid w:val="002421CB"/>
    <w:rPr>
      <w:b w:val="0"/>
      <w:sz w:val="24"/>
      <w:szCs w:val="24"/>
    </w:rPr>
  </w:style>
  <w:style w:type="character" w:customStyle="1" w:styleId="WW8Num27z1">
    <w:name w:val="WW8Num27z1"/>
    <w:rsid w:val="002421CB"/>
  </w:style>
  <w:style w:type="character" w:customStyle="1" w:styleId="WW8Num27z2">
    <w:name w:val="WW8Num27z2"/>
    <w:rsid w:val="002421CB"/>
  </w:style>
  <w:style w:type="character" w:customStyle="1" w:styleId="WW8Num27z3">
    <w:name w:val="WW8Num27z3"/>
    <w:rsid w:val="002421CB"/>
  </w:style>
  <w:style w:type="character" w:customStyle="1" w:styleId="WW8Num27z4">
    <w:name w:val="WW8Num27z4"/>
    <w:rsid w:val="002421CB"/>
  </w:style>
  <w:style w:type="character" w:customStyle="1" w:styleId="WW8Num27z5">
    <w:name w:val="WW8Num27z5"/>
    <w:rsid w:val="002421CB"/>
  </w:style>
  <w:style w:type="character" w:customStyle="1" w:styleId="WW8Num27z6">
    <w:name w:val="WW8Num27z6"/>
    <w:rsid w:val="002421CB"/>
  </w:style>
  <w:style w:type="character" w:customStyle="1" w:styleId="WW8Num27z7">
    <w:name w:val="WW8Num27z7"/>
    <w:rsid w:val="002421CB"/>
  </w:style>
  <w:style w:type="character" w:customStyle="1" w:styleId="WW8Num27z8">
    <w:name w:val="WW8Num27z8"/>
    <w:rsid w:val="002421CB"/>
  </w:style>
  <w:style w:type="character" w:customStyle="1" w:styleId="WW8Num28z0">
    <w:name w:val="WW8Num28z0"/>
    <w:rsid w:val="002421CB"/>
    <w:rPr>
      <w:rFonts w:ascii="Tahoma" w:hAnsi="Tahoma" w:cs="Tahoma"/>
    </w:rPr>
  </w:style>
  <w:style w:type="character" w:customStyle="1" w:styleId="WW8Num28z1">
    <w:name w:val="WW8Num28z1"/>
    <w:rsid w:val="002421CB"/>
  </w:style>
  <w:style w:type="character" w:customStyle="1" w:styleId="WW8Num28z2">
    <w:name w:val="WW8Num28z2"/>
    <w:rsid w:val="002421CB"/>
  </w:style>
  <w:style w:type="character" w:customStyle="1" w:styleId="WW8Num28z3">
    <w:name w:val="WW8Num28z3"/>
    <w:rsid w:val="002421CB"/>
  </w:style>
  <w:style w:type="character" w:customStyle="1" w:styleId="WW8Num28z4">
    <w:name w:val="WW8Num28z4"/>
    <w:rsid w:val="002421CB"/>
  </w:style>
  <w:style w:type="character" w:customStyle="1" w:styleId="WW8Num28z5">
    <w:name w:val="WW8Num28z5"/>
    <w:rsid w:val="002421CB"/>
  </w:style>
  <w:style w:type="character" w:customStyle="1" w:styleId="WW8Num28z6">
    <w:name w:val="WW8Num28z6"/>
    <w:rsid w:val="002421CB"/>
  </w:style>
  <w:style w:type="character" w:customStyle="1" w:styleId="WW8Num28z7">
    <w:name w:val="WW8Num28z7"/>
    <w:rsid w:val="002421CB"/>
  </w:style>
  <w:style w:type="character" w:customStyle="1" w:styleId="WW8Num28z8">
    <w:name w:val="WW8Num28z8"/>
    <w:rsid w:val="002421CB"/>
  </w:style>
  <w:style w:type="character" w:customStyle="1" w:styleId="Domylnaczcionkaakapitu1">
    <w:name w:val="Domyślna czcionka akapitu1"/>
    <w:rsid w:val="002421CB"/>
  </w:style>
  <w:style w:type="character" w:customStyle="1" w:styleId="Znakiprzypiswkocowych">
    <w:name w:val="Znaki przypisów końcowych"/>
    <w:rsid w:val="002421CB"/>
    <w:rPr>
      <w:vertAlign w:val="superscript"/>
    </w:rPr>
  </w:style>
  <w:style w:type="character" w:customStyle="1" w:styleId="ZnakZnak6">
    <w:name w:val="Znak Znak6"/>
    <w:rsid w:val="002421CB"/>
    <w:rPr>
      <w:sz w:val="24"/>
      <w:szCs w:val="24"/>
    </w:rPr>
  </w:style>
  <w:style w:type="character" w:styleId="Pogrubienie">
    <w:name w:val="Strong"/>
    <w:qFormat/>
    <w:rsid w:val="002421CB"/>
    <w:rPr>
      <w:b/>
      <w:bCs/>
    </w:rPr>
  </w:style>
  <w:style w:type="character" w:styleId="Numerstrony">
    <w:name w:val="page number"/>
    <w:basedOn w:val="Domylnaczcionkaakapitu1"/>
    <w:rsid w:val="002421CB"/>
  </w:style>
  <w:style w:type="character" w:customStyle="1" w:styleId="ZnakZnak8">
    <w:name w:val="Znak Znak8"/>
    <w:rsid w:val="002421CB"/>
    <w:rPr>
      <w:b/>
      <w:bCs/>
      <w:sz w:val="52"/>
      <w:szCs w:val="24"/>
    </w:rPr>
  </w:style>
  <w:style w:type="character" w:customStyle="1" w:styleId="ZnakZnak7">
    <w:name w:val="Znak Znak7"/>
    <w:rsid w:val="002421CB"/>
    <w:rPr>
      <w:sz w:val="24"/>
      <w:szCs w:val="24"/>
    </w:rPr>
  </w:style>
  <w:style w:type="character" w:customStyle="1" w:styleId="Odwoaniedokomentarza1">
    <w:name w:val="Odwołanie do komentarza1"/>
    <w:rsid w:val="002421CB"/>
    <w:rPr>
      <w:sz w:val="16"/>
      <w:szCs w:val="16"/>
    </w:rPr>
  </w:style>
  <w:style w:type="character" w:customStyle="1" w:styleId="ZnakZnak4">
    <w:name w:val="Znak Znak4"/>
    <w:basedOn w:val="Domylnaczcionkaakapitu1"/>
    <w:rsid w:val="002421CB"/>
  </w:style>
  <w:style w:type="character" w:customStyle="1" w:styleId="ZnakZnak3">
    <w:name w:val="Znak Znak3"/>
    <w:rsid w:val="002421CB"/>
    <w:rPr>
      <w:b/>
      <w:bCs/>
    </w:rPr>
  </w:style>
  <w:style w:type="character" w:customStyle="1" w:styleId="ZnakZnak2">
    <w:name w:val="Znak Znak2"/>
    <w:rsid w:val="002421CB"/>
    <w:rPr>
      <w:rFonts w:ascii="Tahoma" w:hAnsi="Tahoma" w:cs="Tahoma"/>
      <w:sz w:val="16"/>
      <w:szCs w:val="16"/>
    </w:rPr>
  </w:style>
  <w:style w:type="character" w:customStyle="1" w:styleId="ZnakZnakZnak">
    <w:name w:val="Znak Znak Znak"/>
    <w:rsid w:val="002421CB"/>
    <w:rPr>
      <w:rFonts w:ascii="Courier New" w:hAnsi="Courier New" w:cs="Courier New"/>
      <w:lang w:val="pl-PL" w:eastAsia="ar-SA" w:bidi="ar-SA"/>
    </w:rPr>
  </w:style>
  <w:style w:type="character" w:customStyle="1" w:styleId="ZnakZnak5">
    <w:name w:val="Znak Znak5"/>
    <w:rsid w:val="002421CB"/>
    <w:rPr>
      <w:sz w:val="24"/>
      <w:lang w:val="pl-PL" w:eastAsia="ar-SA" w:bidi="ar-SA"/>
    </w:rPr>
  </w:style>
  <w:style w:type="character" w:customStyle="1" w:styleId="ZnakZnak">
    <w:name w:val="Znak Znak"/>
    <w:rsid w:val="002421CB"/>
    <w:rPr>
      <w:sz w:val="24"/>
      <w:szCs w:val="24"/>
    </w:rPr>
  </w:style>
  <w:style w:type="character" w:styleId="Hipercze">
    <w:name w:val="Hyperlink"/>
    <w:rsid w:val="002421CB"/>
    <w:rPr>
      <w:color w:val="0000FF"/>
      <w:u w:val="single"/>
    </w:rPr>
  </w:style>
  <w:style w:type="character" w:customStyle="1" w:styleId="ZnakZnak1">
    <w:name w:val="Znak Znak1"/>
    <w:rsid w:val="002421CB"/>
    <w:rPr>
      <w:sz w:val="24"/>
      <w:szCs w:val="24"/>
    </w:rPr>
  </w:style>
  <w:style w:type="character" w:customStyle="1" w:styleId="Znak12ZnakZnak2">
    <w:name w:val="Znak12 Znak Znak2"/>
    <w:rsid w:val="002421CB"/>
    <w:rPr>
      <w:sz w:val="24"/>
      <w:lang w:val="pl-PL" w:eastAsia="ar-SA" w:bidi="ar-SA"/>
    </w:rPr>
  </w:style>
  <w:style w:type="character" w:customStyle="1" w:styleId="Znakinumeracji">
    <w:name w:val="Znaki numeracji"/>
    <w:rsid w:val="002421CB"/>
  </w:style>
  <w:style w:type="character" w:customStyle="1" w:styleId="Symbolewypunktowania">
    <w:name w:val="Symbole wypunktowania"/>
    <w:rsid w:val="002421CB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rsid w:val="002421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2421CB"/>
    <w:pPr>
      <w:jc w:val="both"/>
    </w:pPr>
    <w:rPr>
      <w:szCs w:val="20"/>
    </w:rPr>
  </w:style>
  <w:style w:type="paragraph" w:styleId="Lista">
    <w:name w:val="List"/>
    <w:basedOn w:val="Tekstpodstawowy"/>
    <w:rsid w:val="002421CB"/>
    <w:rPr>
      <w:rFonts w:cs="Mangal"/>
    </w:rPr>
  </w:style>
  <w:style w:type="paragraph" w:customStyle="1" w:styleId="Podpis3">
    <w:name w:val="Podpis3"/>
    <w:basedOn w:val="Normalny"/>
    <w:rsid w:val="002421CB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421CB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2421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rsid w:val="002421CB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421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2421CB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rsid w:val="002421CB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2421CB"/>
    <w:pPr>
      <w:jc w:val="center"/>
    </w:pPr>
    <w:rPr>
      <w:i/>
      <w:iCs/>
    </w:rPr>
  </w:style>
  <w:style w:type="paragraph" w:styleId="Nagwek">
    <w:name w:val="header"/>
    <w:basedOn w:val="Normalny"/>
    <w:rsid w:val="002421CB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2421CB"/>
    <w:pPr>
      <w:spacing w:after="120"/>
      <w:ind w:left="283"/>
    </w:pPr>
  </w:style>
  <w:style w:type="paragraph" w:styleId="Tekstprzypisukocowego">
    <w:name w:val="endnote text"/>
    <w:basedOn w:val="Normalny"/>
    <w:rsid w:val="002421CB"/>
    <w:rPr>
      <w:sz w:val="20"/>
      <w:szCs w:val="20"/>
    </w:rPr>
  </w:style>
  <w:style w:type="paragraph" w:styleId="Stopka">
    <w:name w:val="footer"/>
    <w:basedOn w:val="Normalny"/>
    <w:rsid w:val="002421C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2421CB"/>
    <w:pPr>
      <w:ind w:left="708"/>
    </w:pPr>
  </w:style>
  <w:style w:type="paragraph" w:customStyle="1" w:styleId="Tekstkomentarza1">
    <w:name w:val="Tekst komentarza1"/>
    <w:basedOn w:val="Normalny"/>
    <w:rsid w:val="002421CB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421CB"/>
    <w:rPr>
      <w:b/>
      <w:bCs/>
    </w:rPr>
  </w:style>
  <w:style w:type="paragraph" w:styleId="Tekstdymka">
    <w:name w:val="Balloon Text"/>
    <w:basedOn w:val="Normalny"/>
    <w:rsid w:val="002421CB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2421CB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rsid w:val="002421C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2421CB"/>
    <w:pPr>
      <w:spacing w:after="120" w:line="480" w:lineRule="auto"/>
    </w:pPr>
  </w:style>
  <w:style w:type="paragraph" w:customStyle="1" w:styleId="Zwykytekst1">
    <w:name w:val="Zwykły tekst1"/>
    <w:basedOn w:val="Normalny"/>
    <w:rsid w:val="002421CB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rsid w:val="002421CB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rsid w:val="002421CB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2421CB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ramki">
    <w:name w:val="Zawartość ramki"/>
    <w:basedOn w:val="Tekstpodstawowy"/>
    <w:rsid w:val="002421CB"/>
  </w:style>
  <w:style w:type="paragraph" w:customStyle="1" w:styleId="Akapitzlist1">
    <w:name w:val="Akapit z listą1"/>
    <w:basedOn w:val="Normalny"/>
    <w:rsid w:val="002421CB"/>
    <w:pPr>
      <w:ind w:left="720"/>
    </w:pPr>
  </w:style>
  <w:style w:type="character" w:customStyle="1" w:styleId="TekstpodstawowyZnak">
    <w:name w:val="Tekst podstawowy Znak"/>
    <w:link w:val="Tekstpodstawowy"/>
    <w:rsid w:val="00FC6614"/>
    <w:rPr>
      <w:sz w:val="24"/>
      <w:lang w:eastAsia="ar-SA"/>
    </w:rPr>
  </w:style>
  <w:style w:type="character" w:customStyle="1" w:styleId="Nierozpoznanawzmianka1">
    <w:name w:val="Nierozpoznana wzmianka1"/>
    <w:uiPriority w:val="99"/>
    <w:semiHidden/>
    <w:unhideWhenUsed/>
    <w:rsid w:val="0070577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4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A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AE8"/>
    <w:rPr>
      <w:lang w:eastAsia="ar-SA"/>
    </w:rPr>
  </w:style>
  <w:style w:type="character" w:styleId="Uwydatnienie">
    <w:name w:val="Emphasis"/>
    <w:qFormat/>
    <w:rsid w:val="00986EA5"/>
    <w:rPr>
      <w:b/>
      <w:bCs/>
      <w:i w:val="0"/>
      <w:iCs w:val="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26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duleba@wojnicz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213A6-D2FC-47F4-8BD7-E3A35B482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5132</CharactersWithSpaces>
  <SharedDoc>false</SharedDoc>
  <HLinks>
    <vt:vector size="6" baseType="variant">
      <vt:variant>
        <vt:i4>1114232</vt:i4>
      </vt:variant>
      <vt:variant>
        <vt:i4>0</vt:i4>
      </vt:variant>
      <vt:variant>
        <vt:i4>0</vt:i4>
      </vt:variant>
      <vt:variant>
        <vt:i4>5</vt:i4>
      </vt:variant>
      <vt:variant>
        <vt:lpwstr>mailto:jan.sygnarowicz@wojnicz.pl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Barbara Dulęba</cp:lastModifiedBy>
  <cp:revision>6</cp:revision>
  <cp:lastPrinted>2019-12-13T06:50:00Z</cp:lastPrinted>
  <dcterms:created xsi:type="dcterms:W3CDTF">2021-05-02T13:14:00Z</dcterms:created>
  <dcterms:modified xsi:type="dcterms:W3CDTF">2021-05-05T08:27:00Z</dcterms:modified>
</cp:coreProperties>
</file>