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DE" w:rsidRPr="00F6471F" w:rsidRDefault="00CD68C7" w:rsidP="00A516D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UMOWA</w:t>
      </w:r>
      <w:r w:rsidR="00B877CE">
        <w:rPr>
          <w:rFonts w:ascii="Calibri" w:hAnsi="Calibri" w:cs="Calibri"/>
          <w:b/>
          <w:bCs/>
          <w:sz w:val="22"/>
          <w:szCs w:val="22"/>
        </w:rPr>
        <w:t xml:space="preserve"> O DZIEŁO</w:t>
      </w:r>
    </w:p>
    <w:p w:rsidR="00CF24DE" w:rsidRPr="00F6471F" w:rsidRDefault="00CD68C7" w:rsidP="00A516D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IOS.7013.1….2021</w:t>
      </w:r>
    </w:p>
    <w:p w:rsidR="00CF24DE" w:rsidRPr="00F6471F" w:rsidRDefault="00CF24DE" w:rsidP="00A516D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06502" w:rsidRPr="00337DA1" w:rsidRDefault="00506502" w:rsidP="00506502">
      <w:p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>………………</w:t>
      </w:r>
      <w:r w:rsidRPr="00337D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2021</w:t>
      </w:r>
      <w:r w:rsidRPr="00337DA1">
        <w:rPr>
          <w:rFonts w:ascii="Calibri" w:hAnsi="Calibri" w:cs="Calibri"/>
          <w:sz w:val="22"/>
          <w:szCs w:val="22"/>
        </w:rPr>
        <w:t xml:space="preserve"> roku w Wojniczu pomiędzy: Gminą Wojnicz </w:t>
      </w:r>
      <w:r w:rsidRPr="00337DA1">
        <w:rPr>
          <w:rFonts w:ascii="Calibri" w:hAnsi="Calibri" w:cs="Calibri"/>
          <w:sz w:val="22"/>
          <w:szCs w:val="22"/>
        </w:rPr>
        <w:br/>
        <w:t xml:space="preserve">adres siedziby: Urząd Miejski w Wojniczu, 32 – 830 Wojnicz ul. Rynek 1, NIP 873-26-30-130, REGON 851660973, </w:t>
      </w:r>
      <w:r w:rsidRPr="00043F30">
        <w:rPr>
          <w:rFonts w:ascii="Calibri" w:hAnsi="Calibri" w:cs="Calibri"/>
          <w:sz w:val="22"/>
          <w:szCs w:val="22"/>
        </w:rPr>
        <w:t xml:space="preserve">reprezentowaną przez Burmistrza Wojnicza Pana </w:t>
      </w:r>
      <w:r>
        <w:rPr>
          <w:rFonts w:ascii="Calibri" w:hAnsi="Calibri" w:cs="Calibri"/>
          <w:sz w:val="22"/>
          <w:szCs w:val="22"/>
        </w:rPr>
        <w:t>Tadeusza Bąk</w:t>
      </w:r>
      <w:r w:rsidRPr="00337DA1">
        <w:rPr>
          <w:rFonts w:ascii="Calibri" w:hAnsi="Calibri" w:cs="Calibri"/>
          <w:sz w:val="22"/>
          <w:szCs w:val="22"/>
        </w:rPr>
        <w:t xml:space="preserve">, przy kontrasygnacie Skarbnika Gminy Wojnicz - Pani Joanny Zając, zwaną dalej Zamawiającym, </w:t>
      </w:r>
    </w:p>
    <w:p w:rsidR="00506502" w:rsidRDefault="00506502" w:rsidP="00506502">
      <w:p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………………………….. prowadzącym działalność gospodarczą pod nazwą ……………………………………………………………………………………………………………………………………………………………,</w:t>
      </w:r>
    </w:p>
    <w:p w:rsidR="00506502" w:rsidRPr="00337DA1" w:rsidRDefault="00506502" w:rsidP="00506502">
      <w:p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zwanym dalej Wykonawcą,</w:t>
      </w:r>
    </w:p>
    <w:p w:rsidR="00506502" w:rsidRPr="00337DA1" w:rsidRDefault="00506502" w:rsidP="00506502">
      <w:p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o następującej treści:</w:t>
      </w:r>
    </w:p>
    <w:p w:rsidR="00CF24DE" w:rsidRDefault="00CF24DE" w:rsidP="00A516D9">
      <w:pPr>
        <w:jc w:val="both"/>
        <w:rPr>
          <w:rFonts w:ascii="Tahoma" w:hAnsi="Tahoma" w:cs="Tahoma"/>
          <w:sz w:val="22"/>
          <w:szCs w:val="22"/>
        </w:rPr>
      </w:pPr>
    </w:p>
    <w:p w:rsidR="00EA3DDE" w:rsidRPr="00EA3DDE" w:rsidRDefault="00EA3DDE" w:rsidP="00EA3DDE">
      <w:pPr>
        <w:rPr>
          <w:rFonts w:ascii="Calibri" w:hAnsi="Calibri" w:cs="Calibri"/>
          <w:b/>
          <w:sz w:val="22"/>
          <w:szCs w:val="22"/>
        </w:rPr>
      </w:pPr>
      <w:r w:rsidRPr="00EA3DDE">
        <w:rPr>
          <w:rFonts w:ascii="Calibri" w:hAnsi="Calibri" w:cs="Calibri"/>
          <w:sz w:val="22"/>
          <w:szCs w:val="22"/>
        </w:rPr>
        <w:t xml:space="preserve">Niniejsza umowa zostaje zawarta z pominięciem </w:t>
      </w:r>
      <w:r>
        <w:rPr>
          <w:rFonts w:ascii="Calibri" w:hAnsi="Calibri" w:cs="Calibri"/>
          <w:sz w:val="22"/>
          <w:szCs w:val="22"/>
        </w:rPr>
        <w:t>ustawy z dnia 11 września 2019</w:t>
      </w:r>
      <w:r w:rsidRPr="00EA3DDE">
        <w:rPr>
          <w:rFonts w:ascii="Calibri" w:hAnsi="Calibri" w:cs="Calibri"/>
          <w:sz w:val="22"/>
          <w:szCs w:val="22"/>
        </w:rPr>
        <w:t>r. Prawo zamówień publicznych (</w:t>
      </w:r>
      <w:r w:rsidRPr="00EA3DDE">
        <w:rPr>
          <w:rFonts w:ascii="Calibri" w:hAnsi="Calibri" w:cs="Calibri"/>
          <w:bCs/>
          <w:sz w:val="22"/>
          <w:szCs w:val="22"/>
        </w:rPr>
        <w:t>Dz. U. z 2019 r. poz. 2019 ze zm.) z uwagi na fakt, iż wartość zamówienia nie przekracza kwoty 130 000,00 zł.</w:t>
      </w:r>
      <w:r w:rsidRPr="00EA3DDE">
        <w:rPr>
          <w:rFonts w:ascii="Calibri" w:hAnsi="Calibri" w:cs="Calibri"/>
          <w:sz w:val="22"/>
          <w:szCs w:val="22"/>
        </w:rPr>
        <w:t xml:space="preserve"> </w:t>
      </w:r>
    </w:p>
    <w:p w:rsidR="00CF24DE" w:rsidRPr="00D420EA" w:rsidRDefault="00CF24DE" w:rsidP="00A516D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CF24DE" w:rsidRPr="00F6471F" w:rsidRDefault="00CF24DE" w:rsidP="005C092B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6471F">
        <w:rPr>
          <w:rFonts w:ascii="Calibri" w:hAnsi="Calibri" w:cs="Calibri"/>
          <w:b/>
          <w:bCs/>
          <w:sz w:val="22"/>
          <w:szCs w:val="22"/>
        </w:rPr>
        <w:t>§ 1</w:t>
      </w:r>
    </w:p>
    <w:p w:rsidR="00CF24DE" w:rsidRPr="00BA72F4" w:rsidRDefault="00CF24DE" w:rsidP="005F3281">
      <w:pPr>
        <w:pStyle w:val="Akapitzlist"/>
        <w:numPr>
          <w:ilvl w:val="0"/>
          <w:numId w:val="10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07404E">
        <w:rPr>
          <w:rFonts w:ascii="Calibri" w:hAnsi="Calibri" w:cs="Calibri"/>
          <w:sz w:val="22"/>
          <w:szCs w:val="22"/>
        </w:rPr>
        <w:t>Zamawiający powierza, a Wykonawca zobowiązuje się do wykonania dzieła pn</w:t>
      </w:r>
      <w:r w:rsidRPr="0007404E">
        <w:rPr>
          <w:rFonts w:ascii="Calibri" w:hAnsi="Calibri" w:cs="Calibri"/>
          <w:i/>
          <w:iCs/>
          <w:sz w:val="22"/>
          <w:szCs w:val="22"/>
        </w:rPr>
        <w:t>.</w:t>
      </w:r>
      <w:r w:rsidR="0007404E" w:rsidRPr="0007404E">
        <w:rPr>
          <w:rFonts w:ascii="Calibri" w:hAnsi="Calibri" w:cs="Calibri"/>
          <w:b/>
          <w:sz w:val="22"/>
          <w:szCs w:val="22"/>
        </w:rPr>
        <w:t xml:space="preserve"> „Wykona</w:t>
      </w:r>
      <w:r w:rsidR="000C7523">
        <w:rPr>
          <w:rFonts w:ascii="Calibri" w:hAnsi="Calibri" w:cs="Calibri"/>
          <w:b/>
          <w:sz w:val="22"/>
          <w:szCs w:val="22"/>
        </w:rPr>
        <w:t>nie d</w:t>
      </w:r>
      <w:r w:rsidR="000C7523">
        <w:rPr>
          <w:rFonts w:ascii="Calibri" w:hAnsi="Calibri" w:cs="Calibri"/>
          <w:b/>
          <w:sz w:val="22"/>
          <w:szCs w:val="22"/>
        </w:rPr>
        <w:t>o</w:t>
      </w:r>
      <w:r w:rsidR="000C7523">
        <w:rPr>
          <w:rFonts w:ascii="Calibri" w:hAnsi="Calibri" w:cs="Calibri"/>
          <w:b/>
          <w:sz w:val="22"/>
          <w:szCs w:val="22"/>
        </w:rPr>
        <w:t xml:space="preserve">kumentacji  projektowej </w:t>
      </w:r>
      <w:r w:rsidR="0007404E" w:rsidRPr="0007404E">
        <w:rPr>
          <w:rFonts w:ascii="Calibri" w:hAnsi="Calibri" w:cs="Calibri"/>
          <w:b/>
          <w:sz w:val="22"/>
          <w:szCs w:val="22"/>
        </w:rPr>
        <w:t xml:space="preserve"> remont</w:t>
      </w:r>
      <w:r w:rsidR="000C7523">
        <w:rPr>
          <w:rFonts w:ascii="Calibri" w:hAnsi="Calibri" w:cs="Calibri"/>
          <w:b/>
          <w:sz w:val="22"/>
          <w:szCs w:val="22"/>
        </w:rPr>
        <w:t xml:space="preserve">u </w:t>
      </w:r>
      <w:r w:rsidR="0007404E" w:rsidRPr="0007404E">
        <w:rPr>
          <w:rFonts w:ascii="Calibri" w:hAnsi="Calibri" w:cs="Calibri"/>
          <w:b/>
          <w:sz w:val="22"/>
          <w:szCs w:val="22"/>
        </w:rPr>
        <w:t xml:space="preserve"> mostu na rz. </w:t>
      </w:r>
      <w:proofErr w:type="spellStart"/>
      <w:r w:rsidR="0007404E" w:rsidRPr="0007404E">
        <w:rPr>
          <w:rFonts w:ascii="Calibri" w:hAnsi="Calibri" w:cs="Calibri"/>
          <w:b/>
          <w:sz w:val="22"/>
          <w:szCs w:val="22"/>
        </w:rPr>
        <w:t>Więckówka</w:t>
      </w:r>
      <w:proofErr w:type="spellEnd"/>
      <w:r w:rsidR="0007404E" w:rsidRPr="0007404E">
        <w:rPr>
          <w:rFonts w:ascii="Calibri" w:hAnsi="Calibri" w:cs="Calibri"/>
          <w:b/>
          <w:sz w:val="22"/>
          <w:szCs w:val="22"/>
        </w:rPr>
        <w:t xml:space="preserve"> w ciągu drogi gminnej 203 268 K w  km  1+060  w miejscowości </w:t>
      </w:r>
      <w:proofErr w:type="spellStart"/>
      <w:r w:rsidR="0007404E" w:rsidRPr="0007404E">
        <w:rPr>
          <w:rFonts w:ascii="Calibri" w:hAnsi="Calibri" w:cs="Calibri"/>
          <w:b/>
          <w:sz w:val="22"/>
          <w:szCs w:val="22"/>
        </w:rPr>
        <w:t>Isep</w:t>
      </w:r>
      <w:proofErr w:type="spellEnd"/>
      <w:r w:rsidR="0007404E" w:rsidRPr="0007404E">
        <w:rPr>
          <w:rFonts w:ascii="Calibri" w:hAnsi="Calibri" w:cs="Calibri"/>
          <w:b/>
          <w:sz w:val="22"/>
          <w:szCs w:val="22"/>
        </w:rPr>
        <w:t xml:space="preserve"> -  Gmina Wojnicz”</w:t>
      </w:r>
      <w:r w:rsidR="005F3281" w:rsidRPr="0007404E">
        <w:rPr>
          <w:rFonts w:ascii="Calibri" w:hAnsi="Calibri" w:cs="Calibri"/>
          <w:sz w:val="22"/>
          <w:szCs w:val="22"/>
        </w:rPr>
        <w:t>,</w:t>
      </w:r>
      <w:r w:rsidR="005F3281" w:rsidRPr="0007404E">
        <w:rPr>
          <w:rFonts w:ascii="Calibri" w:hAnsi="Calibri" w:cs="Calibri"/>
          <w:b/>
          <w:sz w:val="22"/>
          <w:szCs w:val="22"/>
        </w:rPr>
        <w:t xml:space="preserve"> </w:t>
      </w:r>
      <w:r w:rsidRPr="0007404E">
        <w:rPr>
          <w:rFonts w:ascii="Calibri" w:hAnsi="Calibri" w:cs="Calibri"/>
          <w:sz w:val="22"/>
          <w:szCs w:val="22"/>
        </w:rPr>
        <w:t>zgodnie z postanowieniami niniejszej um</w:t>
      </w:r>
      <w:r w:rsidRPr="0007404E">
        <w:rPr>
          <w:rFonts w:ascii="Calibri" w:hAnsi="Calibri" w:cs="Calibri"/>
          <w:sz w:val="22"/>
          <w:szCs w:val="22"/>
        </w:rPr>
        <w:t>o</w:t>
      </w:r>
      <w:r w:rsidRPr="0007404E">
        <w:rPr>
          <w:rFonts w:ascii="Calibri" w:hAnsi="Calibri" w:cs="Calibri"/>
          <w:sz w:val="22"/>
          <w:szCs w:val="22"/>
        </w:rPr>
        <w:t>wy.</w:t>
      </w:r>
    </w:p>
    <w:p w:rsidR="00D2640A" w:rsidRDefault="00CF24DE" w:rsidP="00D2640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D2640A">
        <w:rPr>
          <w:rFonts w:ascii="Calibri" w:hAnsi="Calibri" w:cs="Calibri"/>
          <w:sz w:val="22"/>
          <w:szCs w:val="22"/>
        </w:rPr>
        <w:t xml:space="preserve">Opracowana dokumentacja </w:t>
      </w:r>
      <w:r w:rsidR="004160E0" w:rsidRPr="00D2640A">
        <w:rPr>
          <w:rFonts w:ascii="Calibri" w:hAnsi="Calibri" w:cs="Calibri"/>
          <w:sz w:val="22"/>
          <w:szCs w:val="22"/>
        </w:rPr>
        <w:t>projektowa</w:t>
      </w:r>
      <w:r w:rsidR="00A27F24" w:rsidRPr="00D2640A">
        <w:rPr>
          <w:rFonts w:ascii="Calibri" w:hAnsi="Calibri" w:cs="Calibri"/>
          <w:sz w:val="22"/>
          <w:szCs w:val="22"/>
        </w:rPr>
        <w:t xml:space="preserve"> ma  obejmować </w:t>
      </w:r>
      <w:r w:rsidR="00456428" w:rsidRPr="00D2640A">
        <w:rPr>
          <w:rFonts w:ascii="Calibri" w:hAnsi="Calibri" w:cs="Calibri"/>
          <w:sz w:val="22"/>
          <w:szCs w:val="22"/>
        </w:rPr>
        <w:t>wykonanie kompleksowej dokumentacji -  projektu budowlanego i wykonawczego dotyczącego remontu mostu w ciągu drogi gminnej 203268</w:t>
      </w:r>
      <w:r w:rsidR="00D2640A" w:rsidRPr="00D2640A">
        <w:rPr>
          <w:rFonts w:ascii="Calibri" w:hAnsi="Calibri" w:cs="Calibri"/>
          <w:sz w:val="22"/>
          <w:szCs w:val="22"/>
        </w:rPr>
        <w:t>K</w:t>
      </w:r>
      <w:r w:rsidR="00456428" w:rsidRPr="00D2640A">
        <w:rPr>
          <w:rFonts w:ascii="Calibri" w:hAnsi="Calibri" w:cs="Calibri"/>
          <w:sz w:val="22"/>
          <w:szCs w:val="22"/>
        </w:rPr>
        <w:t xml:space="preserve"> w miejscowości </w:t>
      </w:r>
      <w:proofErr w:type="spellStart"/>
      <w:r w:rsidR="00456428" w:rsidRPr="00D2640A">
        <w:rPr>
          <w:rFonts w:ascii="Calibri" w:hAnsi="Calibri" w:cs="Calibri"/>
          <w:sz w:val="22"/>
          <w:szCs w:val="22"/>
        </w:rPr>
        <w:t>Isep</w:t>
      </w:r>
      <w:proofErr w:type="spellEnd"/>
      <w:r w:rsidR="00456428" w:rsidRPr="00D2640A">
        <w:rPr>
          <w:rFonts w:ascii="Calibri" w:hAnsi="Calibri" w:cs="Calibri"/>
          <w:sz w:val="22"/>
          <w:szCs w:val="22"/>
        </w:rPr>
        <w:t xml:space="preserve"> – Gmina Wojnicz</w:t>
      </w:r>
      <w:r w:rsidR="00BA72F4" w:rsidRPr="00D2640A">
        <w:rPr>
          <w:rFonts w:ascii="Calibri" w:hAnsi="Calibri" w:cs="Calibri"/>
          <w:sz w:val="22"/>
          <w:szCs w:val="22"/>
        </w:rPr>
        <w:t>. Uzyskanie w imieniu Zamawiającego wszelkich niezbędnych map, uzgodnień,</w:t>
      </w:r>
      <w:r w:rsidR="005018BF">
        <w:rPr>
          <w:rFonts w:ascii="Calibri" w:hAnsi="Calibri" w:cs="Calibri"/>
          <w:sz w:val="22"/>
          <w:szCs w:val="22"/>
        </w:rPr>
        <w:t xml:space="preserve"> decyzji, opracowań i </w:t>
      </w:r>
      <w:proofErr w:type="spellStart"/>
      <w:r w:rsidR="005018BF">
        <w:rPr>
          <w:rFonts w:ascii="Calibri" w:hAnsi="Calibri" w:cs="Calibri"/>
          <w:sz w:val="22"/>
          <w:szCs w:val="22"/>
        </w:rPr>
        <w:t>zgód</w:t>
      </w:r>
      <w:proofErr w:type="spellEnd"/>
      <w:r w:rsidR="005018BF">
        <w:rPr>
          <w:rFonts w:ascii="Calibri" w:hAnsi="Calibri" w:cs="Calibri"/>
          <w:sz w:val="22"/>
          <w:szCs w:val="22"/>
        </w:rPr>
        <w:t xml:space="preserve"> (</w:t>
      </w:r>
      <w:r w:rsidR="00BA72F4" w:rsidRPr="00D2640A">
        <w:rPr>
          <w:rFonts w:ascii="Calibri" w:hAnsi="Calibri" w:cs="Calibri"/>
          <w:sz w:val="22"/>
          <w:szCs w:val="22"/>
        </w:rPr>
        <w:t>w</w:t>
      </w:r>
      <w:r w:rsidR="00147DBE">
        <w:rPr>
          <w:rFonts w:ascii="Calibri" w:hAnsi="Calibri" w:cs="Calibri"/>
          <w:sz w:val="22"/>
          <w:szCs w:val="22"/>
        </w:rPr>
        <w:t xml:space="preserve"> tym do dysponowania gruntem na </w:t>
      </w:r>
      <w:r w:rsidR="00BA72F4" w:rsidRPr="00D2640A">
        <w:rPr>
          <w:rFonts w:ascii="Calibri" w:hAnsi="Calibri" w:cs="Calibri"/>
          <w:sz w:val="22"/>
          <w:szCs w:val="22"/>
        </w:rPr>
        <w:t>cele budowlane), wymaganych do otrzymania pozwolenia na budowę (zgłoszenia robót b</w:t>
      </w:r>
      <w:r w:rsidR="00BA72F4" w:rsidRPr="00D2640A">
        <w:rPr>
          <w:rFonts w:ascii="Calibri" w:hAnsi="Calibri" w:cs="Calibri"/>
          <w:sz w:val="22"/>
          <w:szCs w:val="22"/>
        </w:rPr>
        <w:t>u</w:t>
      </w:r>
      <w:r w:rsidR="00C86D9B">
        <w:rPr>
          <w:rFonts w:ascii="Calibri" w:hAnsi="Calibri" w:cs="Calibri"/>
          <w:sz w:val="22"/>
          <w:szCs w:val="22"/>
        </w:rPr>
        <w:t>dowlanych)</w:t>
      </w:r>
      <w:r w:rsidR="00BA72F4" w:rsidRPr="00D2640A">
        <w:rPr>
          <w:rFonts w:ascii="Calibri" w:hAnsi="Calibri" w:cs="Calibri"/>
          <w:sz w:val="22"/>
          <w:szCs w:val="22"/>
        </w:rPr>
        <w:t>, złożenie kompleksowego wniosku o pozwolenie na budowę</w:t>
      </w:r>
      <w:r w:rsidR="005018BF">
        <w:rPr>
          <w:rFonts w:ascii="Calibri" w:hAnsi="Calibri" w:cs="Calibri"/>
          <w:sz w:val="22"/>
          <w:szCs w:val="22"/>
        </w:rPr>
        <w:t xml:space="preserve"> </w:t>
      </w:r>
      <w:r w:rsidR="005018BF" w:rsidRPr="00D2640A">
        <w:rPr>
          <w:rFonts w:ascii="Calibri" w:hAnsi="Calibri" w:cs="Calibri"/>
          <w:sz w:val="22"/>
          <w:szCs w:val="22"/>
        </w:rPr>
        <w:t>(zgłoszenia robót b</w:t>
      </w:r>
      <w:r w:rsidR="005018BF" w:rsidRPr="00D2640A">
        <w:rPr>
          <w:rFonts w:ascii="Calibri" w:hAnsi="Calibri" w:cs="Calibri"/>
          <w:sz w:val="22"/>
          <w:szCs w:val="22"/>
        </w:rPr>
        <w:t>u</w:t>
      </w:r>
      <w:r w:rsidR="005018BF" w:rsidRPr="00D2640A">
        <w:rPr>
          <w:rFonts w:ascii="Calibri" w:hAnsi="Calibri" w:cs="Calibri"/>
          <w:sz w:val="22"/>
          <w:szCs w:val="22"/>
        </w:rPr>
        <w:t>dowlanych)</w:t>
      </w:r>
      <w:r w:rsidR="00BA72F4" w:rsidRPr="00D2640A">
        <w:rPr>
          <w:rFonts w:ascii="Calibri" w:hAnsi="Calibri" w:cs="Calibri"/>
          <w:sz w:val="22"/>
          <w:szCs w:val="22"/>
        </w:rPr>
        <w:t xml:space="preserve"> w imieniu Zamawiającego wraz</w:t>
      </w:r>
      <w:r w:rsidR="00D2640A">
        <w:rPr>
          <w:rFonts w:ascii="Calibri" w:hAnsi="Calibri" w:cs="Calibri"/>
          <w:sz w:val="22"/>
          <w:szCs w:val="22"/>
        </w:rPr>
        <w:t xml:space="preserve"> </w:t>
      </w:r>
      <w:r w:rsidR="00BA72F4" w:rsidRPr="00D2640A">
        <w:rPr>
          <w:rFonts w:ascii="Calibri" w:hAnsi="Calibri" w:cs="Calibri"/>
          <w:sz w:val="22"/>
          <w:szCs w:val="22"/>
        </w:rPr>
        <w:t>z uzyskaniem ostatecznego (prawomocnego) pozw</w:t>
      </w:r>
      <w:r w:rsidR="00BA72F4" w:rsidRPr="00D2640A">
        <w:rPr>
          <w:rFonts w:ascii="Calibri" w:hAnsi="Calibri" w:cs="Calibri"/>
          <w:sz w:val="22"/>
          <w:szCs w:val="22"/>
        </w:rPr>
        <w:t>o</w:t>
      </w:r>
      <w:r w:rsidR="00BA72F4" w:rsidRPr="00D2640A">
        <w:rPr>
          <w:rFonts w:ascii="Calibri" w:hAnsi="Calibri" w:cs="Calibri"/>
          <w:sz w:val="22"/>
          <w:szCs w:val="22"/>
        </w:rPr>
        <w:t>lenia na budowę</w:t>
      </w:r>
      <w:r w:rsidR="005018BF">
        <w:rPr>
          <w:rFonts w:ascii="Calibri" w:hAnsi="Calibri" w:cs="Calibri"/>
          <w:sz w:val="22"/>
          <w:szCs w:val="22"/>
        </w:rPr>
        <w:t xml:space="preserve"> </w:t>
      </w:r>
      <w:r w:rsidR="005018BF" w:rsidRPr="00D2640A">
        <w:rPr>
          <w:rFonts w:ascii="Calibri" w:hAnsi="Calibri" w:cs="Calibri"/>
          <w:sz w:val="22"/>
          <w:szCs w:val="22"/>
        </w:rPr>
        <w:t>(zgłoszenia robót budowlanych)</w:t>
      </w:r>
      <w:r w:rsidR="00BA72F4" w:rsidRPr="00D2640A">
        <w:rPr>
          <w:rFonts w:ascii="Calibri" w:hAnsi="Calibri" w:cs="Calibri"/>
          <w:sz w:val="22"/>
          <w:szCs w:val="22"/>
        </w:rPr>
        <w:t xml:space="preserve">. Dokumentację projektową należy opracować  zgodnie z obowiązującymi przepisami </w:t>
      </w:r>
      <w:r w:rsidR="00147DBE">
        <w:rPr>
          <w:rFonts w:ascii="Calibri" w:hAnsi="Calibri" w:cs="Calibri"/>
          <w:sz w:val="22"/>
          <w:szCs w:val="22"/>
        </w:rPr>
        <w:t>, zasadami wiedzy technicznej i </w:t>
      </w:r>
      <w:r w:rsidR="00BA72F4" w:rsidRPr="00D2640A">
        <w:rPr>
          <w:rFonts w:ascii="Calibri" w:hAnsi="Calibri" w:cs="Calibri"/>
          <w:sz w:val="22"/>
          <w:szCs w:val="22"/>
        </w:rPr>
        <w:t>obowiązującymi Polskimi Normami.</w:t>
      </w:r>
      <w:r w:rsidR="00D2640A" w:rsidRPr="00D2640A">
        <w:rPr>
          <w:rFonts w:ascii="Calibri" w:hAnsi="Calibri" w:cs="Calibri"/>
          <w:sz w:val="22"/>
          <w:szCs w:val="22"/>
        </w:rPr>
        <w:t xml:space="preserve"> </w:t>
      </w:r>
      <w:r w:rsidR="00D2640A">
        <w:rPr>
          <w:rFonts w:ascii="Calibri" w:hAnsi="Calibri" w:cs="Calibri"/>
          <w:sz w:val="22"/>
          <w:szCs w:val="22"/>
        </w:rPr>
        <w:t>W zakres opracowania wchodz</w:t>
      </w:r>
      <w:r w:rsidR="0085330E">
        <w:rPr>
          <w:rFonts w:ascii="Calibri" w:hAnsi="Calibri" w:cs="Calibri"/>
          <w:sz w:val="22"/>
          <w:szCs w:val="22"/>
        </w:rPr>
        <w:t xml:space="preserve">i  wykonanie </w:t>
      </w:r>
      <w:r w:rsidR="00D2640A">
        <w:rPr>
          <w:rFonts w:ascii="Calibri" w:hAnsi="Calibri" w:cs="Calibri"/>
          <w:sz w:val="22"/>
          <w:szCs w:val="22"/>
        </w:rPr>
        <w:t xml:space="preserve"> </w:t>
      </w:r>
      <w:r w:rsidR="0085330E">
        <w:rPr>
          <w:rFonts w:ascii="Calibri" w:hAnsi="Calibri" w:cs="Calibri"/>
          <w:sz w:val="22"/>
          <w:szCs w:val="22"/>
        </w:rPr>
        <w:t xml:space="preserve">i zatwierdzenie </w:t>
      </w:r>
      <w:r w:rsidR="00D2640A">
        <w:rPr>
          <w:rFonts w:ascii="Calibri" w:hAnsi="Calibri" w:cs="Calibri"/>
          <w:sz w:val="22"/>
          <w:szCs w:val="22"/>
        </w:rPr>
        <w:t>projektu czasowej organ</w:t>
      </w:r>
      <w:r w:rsidR="00D2640A">
        <w:rPr>
          <w:rFonts w:ascii="Calibri" w:hAnsi="Calibri" w:cs="Calibri"/>
          <w:sz w:val="22"/>
          <w:szCs w:val="22"/>
        </w:rPr>
        <w:t>i</w:t>
      </w:r>
      <w:r w:rsidR="00D2640A">
        <w:rPr>
          <w:rFonts w:ascii="Calibri" w:hAnsi="Calibri" w:cs="Calibri"/>
          <w:sz w:val="22"/>
          <w:szCs w:val="22"/>
        </w:rPr>
        <w:t>zacji ruchu na okres remontu mostu.</w:t>
      </w:r>
    </w:p>
    <w:p w:rsidR="00AB5E1C" w:rsidRPr="00D2640A" w:rsidRDefault="00AB5E1C" w:rsidP="00D2640A">
      <w:pPr>
        <w:pStyle w:val="Akapitzlist"/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CF24DE" w:rsidRDefault="00CF24DE" w:rsidP="000D7EA4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D7EA4">
        <w:rPr>
          <w:rFonts w:ascii="Calibri" w:hAnsi="Calibri" w:cs="Calibri"/>
          <w:sz w:val="22"/>
          <w:szCs w:val="22"/>
        </w:rPr>
        <w:t>Zakres dokumentacji obejmuje wykonanie:</w:t>
      </w:r>
    </w:p>
    <w:p w:rsidR="002E239F" w:rsidRDefault="00A97366" w:rsidP="002E239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1. </w:t>
      </w:r>
      <w:r w:rsidRPr="00A70928">
        <w:rPr>
          <w:rFonts w:ascii="Calibri" w:hAnsi="Calibri" w:cs="Calibri"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>u budowlanego</w:t>
      </w:r>
      <w:r w:rsidRPr="00A70928">
        <w:rPr>
          <w:rFonts w:ascii="Calibri" w:hAnsi="Calibri" w:cs="Calibri"/>
          <w:sz w:val="22"/>
          <w:szCs w:val="22"/>
        </w:rPr>
        <w:t xml:space="preserve"> w 5 egzemplarzach </w:t>
      </w:r>
      <w:r w:rsidR="002E239F">
        <w:rPr>
          <w:rFonts w:ascii="Calibri" w:hAnsi="Calibri" w:cs="Calibri"/>
          <w:sz w:val="22"/>
          <w:szCs w:val="22"/>
        </w:rPr>
        <w:t>.</w:t>
      </w:r>
    </w:p>
    <w:p w:rsidR="002E239F" w:rsidRPr="00A70928" w:rsidRDefault="002E239F" w:rsidP="002E239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2. </w:t>
      </w:r>
      <w:r w:rsidR="00D07820">
        <w:rPr>
          <w:rFonts w:ascii="Calibri" w:hAnsi="Calibri" w:cs="Calibri"/>
          <w:sz w:val="22"/>
          <w:szCs w:val="22"/>
        </w:rPr>
        <w:t>P</w:t>
      </w:r>
      <w:r w:rsidRPr="00A70928">
        <w:rPr>
          <w:rFonts w:ascii="Calibri" w:hAnsi="Calibri" w:cs="Calibri"/>
          <w:sz w:val="22"/>
          <w:szCs w:val="22"/>
        </w:rPr>
        <w:t>rojektu wykonawczego, który będzie obejmował :</w:t>
      </w:r>
    </w:p>
    <w:p w:rsidR="002E239F" w:rsidRPr="00A70928" w:rsidRDefault="002E239F" w:rsidP="002E239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Szczegółowe specyfikacje techniczne wykonania i odbioru robót – w ilości 2 egz.</w:t>
      </w:r>
    </w:p>
    <w:p w:rsidR="002E239F" w:rsidRPr="00A70928" w:rsidRDefault="002E239F" w:rsidP="002E239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Kosztorys inwestorski – w ilości 2 egz.</w:t>
      </w:r>
    </w:p>
    <w:p w:rsidR="002E239F" w:rsidRPr="00A70928" w:rsidRDefault="002E239F" w:rsidP="002E239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Przedmiar robót – w ilości 2 egz.</w:t>
      </w:r>
    </w:p>
    <w:p w:rsidR="002E239F" w:rsidRPr="00A70928" w:rsidRDefault="002E239F" w:rsidP="002E239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 wykonawczy </w:t>
      </w:r>
      <w:r w:rsidRPr="00A70928">
        <w:rPr>
          <w:rFonts w:ascii="Calibri" w:hAnsi="Calibri" w:cs="Calibri"/>
          <w:sz w:val="22"/>
          <w:szCs w:val="22"/>
        </w:rPr>
        <w:t xml:space="preserve"> – 3 egz. </w:t>
      </w:r>
    </w:p>
    <w:p w:rsidR="002E239F" w:rsidRDefault="002E239F" w:rsidP="002E239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Informacja dotycząca bezpieczeństwa i ochrony zdrowia – w ilości 1 egz.</w:t>
      </w:r>
    </w:p>
    <w:p w:rsidR="002B2E9A" w:rsidRPr="00A70928" w:rsidRDefault="002B2E9A" w:rsidP="002E239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Opracowanie projektu czasowej organizac</w:t>
      </w:r>
      <w:r w:rsidR="006839C2">
        <w:rPr>
          <w:rFonts w:ascii="Calibri" w:hAnsi="Calibri" w:cs="Calibri"/>
          <w:sz w:val="22"/>
          <w:szCs w:val="22"/>
        </w:rPr>
        <w:t xml:space="preserve">ji ruchu na okres remontu mostu </w:t>
      </w:r>
      <w:r w:rsidR="0085330E">
        <w:rPr>
          <w:rFonts w:ascii="Calibri" w:hAnsi="Calibri" w:cs="Calibri"/>
          <w:sz w:val="22"/>
          <w:szCs w:val="22"/>
        </w:rPr>
        <w:t>–</w:t>
      </w:r>
      <w:r w:rsidR="006839C2">
        <w:rPr>
          <w:rFonts w:ascii="Calibri" w:hAnsi="Calibri" w:cs="Calibri"/>
          <w:sz w:val="22"/>
          <w:szCs w:val="22"/>
        </w:rPr>
        <w:t xml:space="preserve"> </w:t>
      </w:r>
      <w:r w:rsidR="00602862">
        <w:rPr>
          <w:rFonts w:ascii="Calibri" w:hAnsi="Calibri" w:cs="Calibri"/>
          <w:sz w:val="22"/>
          <w:szCs w:val="22"/>
        </w:rPr>
        <w:t>3</w:t>
      </w:r>
      <w:r w:rsidR="0085330E">
        <w:rPr>
          <w:rFonts w:ascii="Calibri" w:hAnsi="Calibri" w:cs="Calibri"/>
          <w:sz w:val="22"/>
          <w:szCs w:val="22"/>
        </w:rPr>
        <w:t xml:space="preserve"> egz.</w:t>
      </w:r>
    </w:p>
    <w:p w:rsidR="002E239F" w:rsidRPr="00A70928" w:rsidRDefault="002E239F" w:rsidP="002E239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:rsidR="002E239F" w:rsidRPr="00A70928" w:rsidRDefault="002E239F" w:rsidP="002E239F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 xml:space="preserve"> Powyższe opracowania w wersji papierowej i elektronicznej w rozszerzeniach PDF. i DWG.</w:t>
      </w:r>
    </w:p>
    <w:p w:rsidR="00F01C7D" w:rsidRDefault="00F01C7D" w:rsidP="00D0782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60E6B" w:rsidRDefault="00860E6B" w:rsidP="00D0782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Pozyskanie prawomocnego pozwolenia na budowę. </w:t>
      </w:r>
    </w:p>
    <w:p w:rsidR="00FE738C" w:rsidRPr="007B257A" w:rsidRDefault="00FE738C" w:rsidP="007B257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CF24DE" w:rsidRPr="00F01C7D" w:rsidRDefault="00CF24DE" w:rsidP="00D07820">
      <w:pPr>
        <w:pStyle w:val="Akapitzlist"/>
        <w:widowControl w:val="0"/>
        <w:numPr>
          <w:ilvl w:val="0"/>
          <w:numId w:val="10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bookmarkStart w:id="0" w:name="_Hlk19884470"/>
      <w:r w:rsidRPr="00D02D35">
        <w:rPr>
          <w:rFonts w:ascii="Calibri" w:hAnsi="Calibri" w:cs="Calibri"/>
          <w:color w:val="000000"/>
          <w:sz w:val="22"/>
          <w:szCs w:val="22"/>
        </w:rPr>
        <w:t>Zamawiający udzieli Wykonawcy pełnomocnictwa w celu pozyskiwania wszelkich dokumentów, uzgodnień, decyzji, występowania przed wszystkimi instytucjami, urzędami  w imieniu mocoda</w:t>
      </w:r>
      <w:r w:rsidRPr="00D02D35">
        <w:rPr>
          <w:rFonts w:ascii="Calibri" w:hAnsi="Calibri" w:cs="Calibri"/>
          <w:color w:val="000000"/>
          <w:sz w:val="22"/>
          <w:szCs w:val="22"/>
        </w:rPr>
        <w:t>w</w:t>
      </w:r>
      <w:r w:rsidRPr="00D02D35">
        <w:rPr>
          <w:rFonts w:ascii="Calibri" w:hAnsi="Calibri" w:cs="Calibri"/>
          <w:color w:val="000000"/>
          <w:sz w:val="22"/>
          <w:szCs w:val="22"/>
        </w:rPr>
        <w:t xml:space="preserve">cy w sprawach dotyczących i związanych z opracowaniem projektu. </w:t>
      </w:r>
    </w:p>
    <w:p w:rsidR="00F01C7D" w:rsidRPr="00D02D35" w:rsidRDefault="00F01C7D" w:rsidP="006F7641">
      <w:pPr>
        <w:pStyle w:val="Akapitzlist"/>
        <w:widowControl w:val="0"/>
        <w:suppressAutoHyphens w:val="0"/>
        <w:ind w:left="0"/>
        <w:jc w:val="both"/>
        <w:rPr>
          <w:rFonts w:ascii="Calibri" w:hAnsi="Calibri" w:cs="Calibri"/>
          <w:sz w:val="22"/>
          <w:szCs w:val="22"/>
        </w:rPr>
      </w:pPr>
    </w:p>
    <w:p w:rsidR="00FE738C" w:rsidRPr="00FE738C" w:rsidRDefault="00CF24DE" w:rsidP="00D07820">
      <w:pPr>
        <w:pStyle w:val="Akapitzlist"/>
        <w:numPr>
          <w:ilvl w:val="0"/>
          <w:numId w:val="10"/>
        </w:numPr>
        <w:suppressAutoHyphens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E738C">
        <w:rPr>
          <w:rFonts w:ascii="Calibri" w:hAnsi="Calibri" w:cs="Calibri"/>
          <w:color w:val="000000"/>
          <w:sz w:val="22"/>
          <w:szCs w:val="22"/>
        </w:rPr>
        <w:lastRenderedPageBreak/>
        <w:t xml:space="preserve">Do wykonawcy należeć będzie sprawowanie nadzoru autorskiego w zakresie stwierdzenia </w:t>
      </w:r>
      <w:r w:rsidRPr="00FE738C">
        <w:rPr>
          <w:rFonts w:ascii="Calibri" w:hAnsi="Calibri" w:cs="Calibri"/>
          <w:color w:val="000000"/>
          <w:sz w:val="22"/>
          <w:szCs w:val="22"/>
        </w:rPr>
        <w:br/>
        <w:t>w toku wykonywania robót budowlanych zgodności realizacji robót budowlanych z projektem oraz uzgadniania możliwości wprowadzenia rozwiązań zamiennych (nieistotnych) w stosunku do przewidzianych w projekcie, zgłaszanych przez kierownika budowy lub inspektora nadzoru inw</w:t>
      </w:r>
      <w:r w:rsidRPr="00FE738C">
        <w:rPr>
          <w:rFonts w:ascii="Calibri" w:hAnsi="Calibri" w:cs="Calibri"/>
          <w:color w:val="000000"/>
          <w:sz w:val="22"/>
          <w:szCs w:val="22"/>
        </w:rPr>
        <w:t>e</w:t>
      </w:r>
      <w:r w:rsidRPr="00FE738C">
        <w:rPr>
          <w:rFonts w:ascii="Calibri" w:hAnsi="Calibri" w:cs="Calibri"/>
          <w:color w:val="000000"/>
          <w:sz w:val="22"/>
          <w:szCs w:val="22"/>
        </w:rPr>
        <w:t>storskiego.</w:t>
      </w:r>
      <w:r w:rsidR="00FE738C" w:rsidRPr="00FE738C">
        <w:rPr>
          <w:rFonts w:ascii="Calibri" w:hAnsi="Calibri" w:cs="Calibri"/>
          <w:color w:val="000000"/>
          <w:sz w:val="22"/>
          <w:szCs w:val="22"/>
        </w:rPr>
        <w:t xml:space="preserve"> Wykonawca jest </w:t>
      </w:r>
      <w:r w:rsidR="00FE738C">
        <w:rPr>
          <w:rFonts w:ascii="Calibri" w:hAnsi="Calibri" w:cs="Calibri"/>
          <w:color w:val="000000"/>
          <w:sz w:val="22"/>
          <w:szCs w:val="22"/>
        </w:rPr>
        <w:t xml:space="preserve"> z</w:t>
      </w:r>
      <w:r w:rsidR="00FE738C" w:rsidRPr="00FE738C">
        <w:rPr>
          <w:rFonts w:ascii="Calibri" w:hAnsi="Calibri" w:cs="Calibri"/>
          <w:color w:val="000000"/>
          <w:sz w:val="22"/>
          <w:szCs w:val="22"/>
        </w:rPr>
        <w:t>obowiązany do jednokrotnej bezpłatnej aktualizacji kosztorysu i</w:t>
      </w:r>
      <w:r w:rsidR="00FE738C" w:rsidRPr="00FE738C">
        <w:rPr>
          <w:rFonts w:ascii="Calibri" w:hAnsi="Calibri" w:cs="Calibri"/>
          <w:color w:val="000000"/>
          <w:sz w:val="22"/>
          <w:szCs w:val="22"/>
        </w:rPr>
        <w:t>n</w:t>
      </w:r>
      <w:r w:rsidR="00FE738C" w:rsidRPr="00FE738C">
        <w:rPr>
          <w:rFonts w:ascii="Calibri" w:hAnsi="Calibri" w:cs="Calibri"/>
          <w:color w:val="000000"/>
          <w:sz w:val="22"/>
          <w:szCs w:val="22"/>
        </w:rPr>
        <w:t>westorskiego w okre</w:t>
      </w:r>
      <w:r w:rsidR="00FE738C">
        <w:rPr>
          <w:rFonts w:ascii="Calibri" w:hAnsi="Calibri" w:cs="Calibri"/>
          <w:color w:val="000000"/>
          <w:sz w:val="22"/>
          <w:szCs w:val="22"/>
        </w:rPr>
        <w:t>sie dwóch lat od daty odbioru przez zamawiającego dokumentacji projekt</w:t>
      </w:r>
      <w:r w:rsidR="00FE738C">
        <w:rPr>
          <w:rFonts w:ascii="Calibri" w:hAnsi="Calibri" w:cs="Calibri"/>
          <w:color w:val="000000"/>
          <w:sz w:val="22"/>
          <w:szCs w:val="22"/>
        </w:rPr>
        <w:t>o</w:t>
      </w:r>
      <w:r w:rsidR="00FE738C">
        <w:rPr>
          <w:rFonts w:ascii="Calibri" w:hAnsi="Calibri" w:cs="Calibri"/>
          <w:color w:val="000000"/>
          <w:sz w:val="22"/>
          <w:szCs w:val="22"/>
        </w:rPr>
        <w:t>wej.</w:t>
      </w:r>
    </w:p>
    <w:bookmarkEnd w:id="0"/>
    <w:p w:rsidR="00CF24DE" w:rsidRPr="00D420EA" w:rsidRDefault="00CF24DE" w:rsidP="004E3442">
      <w:pPr>
        <w:widowControl w:val="0"/>
        <w:rPr>
          <w:rFonts w:ascii="Tahoma" w:hAnsi="Tahoma" w:cs="Tahoma"/>
          <w:b/>
          <w:bCs/>
          <w:sz w:val="22"/>
          <w:szCs w:val="22"/>
        </w:rPr>
      </w:pPr>
    </w:p>
    <w:p w:rsidR="00CF24DE" w:rsidRPr="00F6471F" w:rsidRDefault="00CF24DE" w:rsidP="005C092B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6471F">
        <w:rPr>
          <w:rFonts w:ascii="Calibri" w:hAnsi="Calibri" w:cs="Calibri"/>
          <w:b/>
          <w:bCs/>
          <w:sz w:val="22"/>
          <w:szCs w:val="22"/>
        </w:rPr>
        <w:t>§ 2</w:t>
      </w:r>
    </w:p>
    <w:p w:rsidR="00CF24DE" w:rsidRDefault="00CF24DE" w:rsidP="00A516D9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Wykonawca zobowiązuje się wykonać przedmiot umowy w terminie do </w:t>
      </w:r>
      <w:r w:rsidR="007774F5">
        <w:rPr>
          <w:rFonts w:ascii="Calibri" w:hAnsi="Calibri" w:cs="Calibri"/>
          <w:sz w:val="22"/>
          <w:szCs w:val="22"/>
        </w:rPr>
        <w:t xml:space="preserve">dnia </w:t>
      </w:r>
      <w:r w:rsidR="007774F5">
        <w:rPr>
          <w:rFonts w:ascii="Calibri" w:hAnsi="Calibri" w:cs="Calibri"/>
          <w:sz w:val="22"/>
          <w:szCs w:val="22"/>
        </w:rPr>
        <w:br/>
        <w:t xml:space="preserve">30 </w:t>
      </w:r>
      <w:proofErr w:type="spellStart"/>
      <w:r w:rsidR="007774F5">
        <w:rPr>
          <w:rFonts w:ascii="Calibri" w:hAnsi="Calibri" w:cs="Calibri"/>
          <w:sz w:val="22"/>
          <w:szCs w:val="22"/>
        </w:rPr>
        <w:t>listpada</w:t>
      </w:r>
      <w:proofErr w:type="spellEnd"/>
      <w:r w:rsidR="00FD34C2">
        <w:rPr>
          <w:rFonts w:ascii="Calibri" w:hAnsi="Calibri" w:cs="Calibri"/>
          <w:sz w:val="22"/>
          <w:szCs w:val="22"/>
        </w:rPr>
        <w:t xml:space="preserve"> 2021</w:t>
      </w:r>
      <w:r w:rsidRPr="00F6471F">
        <w:rPr>
          <w:rFonts w:ascii="Calibri" w:hAnsi="Calibri" w:cs="Calibri"/>
          <w:sz w:val="22"/>
          <w:szCs w:val="22"/>
        </w:rPr>
        <w:t xml:space="preserve"> r. </w:t>
      </w:r>
    </w:p>
    <w:p w:rsidR="00CF24DE" w:rsidRPr="00F6471F" w:rsidRDefault="00CF24DE" w:rsidP="00A516D9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F24DE" w:rsidRDefault="00CF24DE" w:rsidP="00A516D9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6471F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3C216E">
        <w:rPr>
          <w:rFonts w:ascii="Calibri" w:hAnsi="Calibri" w:cs="Calibri"/>
          <w:b/>
          <w:bCs/>
          <w:sz w:val="22"/>
          <w:szCs w:val="22"/>
        </w:rPr>
        <w:t>3</w:t>
      </w:r>
    </w:p>
    <w:p w:rsidR="00286D79" w:rsidRPr="00337DA1" w:rsidRDefault="00286D79" w:rsidP="00935F25">
      <w:pPr>
        <w:numPr>
          <w:ilvl w:val="0"/>
          <w:numId w:val="5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Wynagrodzenie za wykonanie przedmiotu umowy strony ustalają</w:t>
      </w:r>
      <w:r>
        <w:rPr>
          <w:rFonts w:ascii="Calibri" w:hAnsi="Calibri" w:cs="Calibri"/>
          <w:sz w:val="22"/>
          <w:szCs w:val="22"/>
        </w:rPr>
        <w:t xml:space="preserve"> w wysokości brutto: ……………… zł (słownie złotych: ……………………………………………………….. złotych …../100) w tym należny podatek VAT (tj…………………….. zł).</w:t>
      </w:r>
    </w:p>
    <w:p w:rsidR="00286D79" w:rsidRPr="00337DA1" w:rsidRDefault="00286D79" w:rsidP="00935F25">
      <w:pPr>
        <w:numPr>
          <w:ilvl w:val="0"/>
          <w:numId w:val="5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 xml:space="preserve">Wynagrodzenie obejmuje wszelkie koszty związane z realizacją całego przedmiotu umowy.      </w:t>
      </w:r>
    </w:p>
    <w:p w:rsidR="00286D79" w:rsidRDefault="00286D79" w:rsidP="00935F25">
      <w:pPr>
        <w:numPr>
          <w:ilvl w:val="0"/>
          <w:numId w:val="5"/>
        </w:numPr>
        <w:tabs>
          <w:tab w:val="left" w:pos="369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Niedoszacowanie, pominięcie oraz brak rozpoznania zakresu przedmiotu umowy nie może być podstawą do żądania zmiany wynagrodzenia ryczałtowego określonego w ust. 1 niniejszego par</w:t>
      </w:r>
      <w:r w:rsidRPr="00337DA1">
        <w:rPr>
          <w:rFonts w:ascii="Calibri" w:hAnsi="Calibri" w:cs="Calibri"/>
          <w:sz w:val="22"/>
          <w:szCs w:val="22"/>
        </w:rPr>
        <w:t>a</w:t>
      </w:r>
      <w:r w:rsidRPr="00337DA1">
        <w:rPr>
          <w:rFonts w:ascii="Calibri" w:hAnsi="Calibri" w:cs="Calibri"/>
          <w:sz w:val="22"/>
          <w:szCs w:val="22"/>
        </w:rPr>
        <w:t>grafu.</w:t>
      </w:r>
    </w:p>
    <w:p w:rsidR="00286D79" w:rsidRPr="00350C3B" w:rsidRDefault="00286D79" w:rsidP="00935F25">
      <w:pPr>
        <w:numPr>
          <w:ilvl w:val="0"/>
          <w:numId w:val="5"/>
        </w:numPr>
        <w:tabs>
          <w:tab w:val="left" w:pos="369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350C3B">
        <w:rPr>
          <w:rFonts w:ascii="Calibri" w:hAnsi="Calibri" w:cs="Calibri"/>
          <w:sz w:val="22"/>
          <w:szCs w:val="22"/>
        </w:rPr>
        <w:t>Wykonawca w ramach wynagrodzenia ryczałtowego, o którym mowa w ust. 1 - uwzględnia wsze</w:t>
      </w:r>
      <w:r w:rsidRPr="00350C3B">
        <w:rPr>
          <w:rFonts w:ascii="Calibri" w:hAnsi="Calibri" w:cs="Calibri"/>
          <w:sz w:val="22"/>
          <w:szCs w:val="22"/>
        </w:rPr>
        <w:t>l</w:t>
      </w:r>
      <w:r w:rsidRPr="00350C3B">
        <w:rPr>
          <w:rFonts w:ascii="Calibri" w:hAnsi="Calibri" w:cs="Calibri"/>
          <w:sz w:val="22"/>
          <w:szCs w:val="22"/>
        </w:rPr>
        <w:t>kie niezbędne do realizacji niniejszej umowy</w:t>
      </w:r>
      <w:r w:rsidRPr="00350C3B">
        <w:rPr>
          <w:rFonts w:ascii="Calibri" w:hAnsi="Calibri" w:cs="Calibri"/>
          <w:bCs/>
          <w:color w:val="000000"/>
          <w:spacing w:val="-4"/>
          <w:sz w:val="22"/>
          <w:szCs w:val="22"/>
        </w:rPr>
        <w:t xml:space="preserve"> koszty</w:t>
      </w:r>
      <w:r>
        <w:rPr>
          <w:rFonts w:ascii="Calibri" w:hAnsi="Calibri" w:cs="Calibri"/>
          <w:sz w:val="22"/>
          <w:szCs w:val="22"/>
        </w:rPr>
        <w:t xml:space="preserve"> i opłaty  </w:t>
      </w:r>
      <w:r w:rsidRPr="00350C3B">
        <w:rPr>
          <w:rFonts w:ascii="Calibri" w:hAnsi="Calibri" w:cs="Calibri"/>
          <w:sz w:val="22"/>
          <w:szCs w:val="22"/>
        </w:rPr>
        <w:t>wynikające z konieczności wykonania zamówienia w całości.</w:t>
      </w:r>
    </w:p>
    <w:p w:rsidR="00286D79" w:rsidRDefault="00286D79" w:rsidP="00935F25">
      <w:pPr>
        <w:numPr>
          <w:ilvl w:val="0"/>
          <w:numId w:val="5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 przypadku urzędowej zmiany stawki podatku VAT, Strony zobowiązują się do podpisania aneksu do umowy, regulującego wysokość wynagrodzenia uwzględniającą zmianę stawek VAT.</w:t>
      </w:r>
    </w:p>
    <w:p w:rsidR="00286D79" w:rsidRPr="007C56EA" w:rsidRDefault="00286D79" w:rsidP="00935F2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00181">
        <w:rPr>
          <w:rFonts w:ascii="Calibri" w:hAnsi="Calibri" w:cs="Calibri"/>
          <w:sz w:val="22"/>
          <w:szCs w:val="22"/>
        </w:rPr>
        <w:t xml:space="preserve">Podstawą do wystawienia </w:t>
      </w:r>
      <w:r>
        <w:rPr>
          <w:rFonts w:ascii="Calibri" w:hAnsi="Calibri" w:cs="Calibri"/>
          <w:sz w:val="22"/>
          <w:szCs w:val="22"/>
        </w:rPr>
        <w:t>rachunku/</w:t>
      </w:r>
      <w:r w:rsidRPr="00D00181">
        <w:rPr>
          <w:rFonts w:ascii="Calibri" w:hAnsi="Calibri" w:cs="Calibri"/>
          <w:sz w:val="22"/>
          <w:szCs w:val="22"/>
        </w:rPr>
        <w:t xml:space="preserve">faktury będzie podpisany </w:t>
      </w:r>
      <w:r>
        <w:rPr>
          <w:rFonts w:ascii="Calibri" w:hAnsi="Calibri" w:cs="Calibri"/>
          <w:sz w:val="22"/>
          <w:szCs w:val="22"/>
        </w:rPr>
        <w:t xml:space="preserve">przez strony Umowy </w:t>
      </w:r>
      <w:r w:rsidRPr="00D00181">
        <w:rPr>
          <w:rFonts w:ascii="Calibri" w:hAnsi="Calibri" w:cs="Calibri"/>
          <w:sz w:val="22"/>
          <w:szCs w:val="22"/>
        </w:rPr>
        <w:t>bez zastrzeżeń protokół odbioru robót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286D79" w:rsidRPr="00350C3B" w:rsidRDefault="00286D79" w:rsidP="00935F25">
      <w:pPr>
        <w:numPr>
          <w:ilvl w:val="0"/>
          <w:numId w:val="5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D00181">
        <w:rPr>
          <w:rFonts w:ascii="Calibri" w:hAnsi="Calibri" w:cs="Calibri"/>
          <w:sz w:val="22"/>
          <w:szCs w:val="22"/>
        </w:rPr>
        <w:t>Wynagrodzenie za przedmiot niniejszej Umowy płatne będzie przelewem na wskazany rachunek bankowy: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</w:t>
      </w:r>
    </w:p>
    <w:p w:rsidR="00286D79" w:rsidRDefault="00286D79" w:rsidP="00935F25">
      <w:pPr>
        <w:numPr>
          <w:ilvl w:val="0"/>
          <w:numId w:val="5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F85BC7">
        <w:rPr>
          <w:rFonts w:ascii="Calibri" w:hAnsi="Calibri" w:cs="Calibri"/>
          <w:sz w:val="22"/>
          <w:szCs w:val="22"/>
        </w:rPr>
        <w:t>Wykonawca oświadcza, że jest czynnym podatnikiem podatku od towarów i usług</w:t>
      </w:r>
      <w:r w:rsidR="00734912">
        <w:rPr>
          <w:rFonts w:ascii="Calibri" w:hAnsi="Calibri" w:cs="Calibri"/>
          <w:sz w:val="22"/>
          <w:szCs w:val="22"/>
        </w:rPr>
        <w:t xml:space="preserve"> </w:t>
      </w:r>
      <w:r w:rsidR="00734912" w:rsidRPr="00734912">
        <w:rPr>
          <w:rFonts w:ascii="Calibri" w:hAnsi="Calibri" w:cs="Calibri"/>
          <w:i/>
          <w:sz w:val="22"/>
          <w:szCs w:val="22"/>
        </w:rPr>
        <w:t>(jeśli dotyczy)</w:t>
      </w:r>
    </w:p>
    <w:p w:rsidR="00286D79" w:rsidRPr="00D00181" w:rsidRDefault="00286D79" w:rsidP="00935F25">
      <w:pPr>
        <w:numPr>
          <w:ilvl w:val="0"/>
          <w:numId w:val="5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F85BC7">
        <w:rPr>
          <w:rFonts w:ascii="Calibri" w:hAnsi="Calibri" w:cs="Calibri"/>
          <w:sz w:val="22"/>
          <w:szCs w:val="22"/>
        </w:rPr>
        <w:t>Wykonawca oświadcza, że rachunek wskazany przez niego do przelewu wynagrodzenia za wyk</w:t>
      </w:r>
      <w:r w:rsidRPr="00F85BC7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nanie przedmiotu umowy w ust. 7</w:t>
      </w:r>
      <w:r w:rsidRPr="00F85BC7">
        <w:rPr>
          <w:rFonts w:ascii="Calibri" w:hAnsi="Calibri" w:cs="Calibri"/>
          <w:sz w:val="22"/>
          <w:szCs w:val="22"/>
        </w:rPr>
        <w:t xml:space="preserve"> niniejszego paragrafu jest rachunkiem przeznaczonym do rozl</w:t>
      </w:r>
      <w:r w:rsidRPr="00F85BC7">
        <w:rPr>
          <w:rFonts w:ascii="Calibri" w:hAnsi="Calibri" w:cs="Calibri"/>
          <w:sz w:val="22"/>
          <w:szCs w:val="22"/>
        </w:rPr>
        <w:t>i</w:t>
      </w:r>
      <w:r w:rsidRPr="00F85BC7">
        <w:rPr>
          <w:rFonts w:ascii="Calibri" w:hAnsi="Calibri" w:cs="Calibri"/>
          <w:sz w:val="22"/>
          <w:szCs w:val="22"/>
        </w:rPr>
        <w:t>czeń transakcji w związku z prowadzoną działalnością gospodarczą i umożliwia przyjęcie płatności wynagrodzenia w mechanizmie podzielonej płatności, o którym mowa w art. 108a-108d ustawy dnia 11 marca 2004 roku o podatku od towarów i usług (</w:t>
      </w:r>
      <w:r w:rsidR="00147DBE" w:rsidRPr="00147DBE">
        <w:rPr>
          <w:rFonts w:ascii="Calibri" w:hAnsi="Calibri" w:cs="Calibri"/>
          <w:sz w:val="22"/>
          <w:szCs w:val="22"/>
        </w:rPr>
        <w:t>Dz. U. 2021 poz. 685</w:t>
      </w:r>
      <w:r w:rsidR="00E165B0">
        <w:rPr>
          <w:rFonts w:ascii="Calibri" w:hAnsi="Calibri" w:cs="Calibri"/>
          <w:sz w:val="22"/>
          <w:szCs w:val="22"/>
        </w:rPr>
        <w:t xml:space="preserve"> tekst jednolity</w:t>
      </w:r>
      <w:r w:rsidRPr="00F85BC7">
        <w:rPr>
          <w:rFonts w:ascii="Calibri" w:hAnsi="Calibri" w:cs="Calibri"/>
          <w:sz w:val="22"/>
          <w:szCs w:val="22"/>
        </w:rPr>
        <w:t>)</w:t>
      </w:r>
      <w:r w:rsidR="00734912">
        <w:rPr>
          <w:rFonts w:ascii="Calibri" w:hAnsi="Calibri" w:cs="Calibri"/>
          <w:sz w:val="22"/>
          <w:szCs w:val="22"/>
        </w:rPr>
        <w:t xml:space="preserve"> </w:t>
      </w:r>
      <w:r w:rsidR="00734912" w:rsidRPr="00734912">
        <w:rPr>
          <w:rFonts w:ascii="Calibri" w:hAnsi="Calibri" w:cs="Calibri"/>
          <w:i/>
          <w:sz w:val="22"/>
          <w:szCs w:val="22"/>
        </w:rPr>
        <w:t>(jeśli dotyczy)</w:t>
      </w:r>
      <w:r w:rsidR="00734912">
        <w:rPr>
          <w:rFonts w:ascii="Calibri" w:hAnsi="Calibri" w:cs="Calibri"/>
          <w:i/>
          <w:sz w:val="22"/>
          <w:szCs w:val="22"/>
        </w:rPr>
        <w:t>.</w:t>
      </w:r>
    </w:p>
    <w:p w:rsidR="00286D79" w:rsidRPr="00D00181" w:rsidRDefault="00286D79" w:rsidP="00935F25">
      <w:pPr>
        <w:widowControl w:val="0"/>
        <w:numPr>
          <w:ilvl w:val="0"/>
          <w:numId w:val="5"/>
        </w:numPr>
        <w:tabs>
          <w:tab w:val="left" w:pos="360"/>
        </w:tabs>
        <w:snapToGrid w:val="0"/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Wynagrodzenie za przedmiot nini</w:t>
      </w:r>
      <w:r>
        <w:rPr>
          <w:rFonts w:ascii="Calibri" w:hAnsi="Calibri" w:cs="Calibri"/>
          <w:sz w:val="22"/>
          <w:szCs w:val="22"/>
        </w:rPr>
        <w:t>ejszej umowy płatne będz</w:t>
      </w:r>
      <w:r w:rsidR="00EC4F5D">
        <w:rPr>
          <w:rFonts w:ascii="Calibri" w:hAnsi="Calibri" w:cs="Calibri"/>
          <w:sz w:val="22"/>
          <w:szCs w:val="22"/>
        </w:rPr>
        <w:t>ie do 14</w:t>
      </w:r>
      <w:r w:rsidRPr="00337DA1">
        <w:rPr>
          <w:rFonts w:ascii="Calibri" w:hAnsi="Calibri" w:cs="Calibri"/>
          <w:sz w:val="22"/>
          <w:szCs w:val="22"/>
        </w:rPr>
        <w:t xml:space="preserve"> dni od 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D00181">
        <w:rPr>
          <w:rFonts w:ascii="Calibri" w:hAnsi="Calibri" w:cs="Calibri"/>
          <w:sz w:val="22"/>
          <w:szCs w:val="22"/>
        </w:rPr>
        <w:t>doręczenia praw</w:t>
      </w:r>
      <w:r w:rsidRPr="00D00181">
        <w:rPr>
          <w:rFonts w:ascii="Calibri" w:hAnsi="Calibri" w:cs="Calibri"/>
          <w:sz w:val="22"/>
          <w:szCs w:val="22"/>
        </w:rPr>
        <w:t>i</w:t>
      </w:r>
      <w:r w:rsidR="00E07FE0">
        <w:rPr>
          <w:rFonts w:ascii="Calibri" w:hAnsi="Calibri" w:cs="Calibri"/>
          <w:sz w:val="22"/>
          <w:szCs w:val="22"/>
        </w:rPr>
        <w:t>dłowo wystawionego rachunku/</w:t>
      </w:r>
      <w:r w:rsidRPr="00D00181">
        <w:rPr>
          <w:rFonts w:ascii="Calibri" w:hAnsi="Calibri" w:cs="Calibri"/>
          <w:sz w:val="22"/>
          <w:szCs w:val="22"/>
        </w:rPr>
        <w:t>faktury VAT.</w:t>
      </w:r>
      <w:r w:rsidRPr="00D0018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Nabywcą jest Gmina Wojnicz, </w:t>
      </w:r>
      <w:r w:rsidRPr="00D00181">
        <w:rPr>
          <w:rFonts w:ascii="Calibri" w:hAnsi="Calibri" w:cs="Calibri"/>
          <w:sz w:val="22"/>
          <w:szCs w:val="22"/>
        </w:rPr>
        <w:t xml:space="preserve">  ul. Rynek 1, 32-830 Wojnicz, NIP: 873-263-01-30</w:t>
      </w:r>
      <w:r>
        <w:rPr>
          <w:rFonts w:ascii="Calibri" w:hAnsi="Calibri" w:cs="Calibri"/>
          <w:sz w:val="22"/>
          <w:szCs w:val="22"/>
        </w:rPr>
        <w:t>, a płatnikiem i odbiorcą faktury</w:t>
      </w:r>
      <w:r w:rsidRPr="00D00181">
        <w:rPr>
          <w:rFonts w:ascii="Calibri" w:hAnsi="Calibri" w:cs="Calibri"/>
          <w:sz w:val="22"/>
          <w:szCs w:val="22"/>
        </w:rPr>
        <w:t xml:space="preserve"> jest </w:t>
      </w:r>
      <w:r>
        <w:rPr>
          <w:rFonts w:ascii="Calibri" w:hAnsi="Calibri" w:cs="Calibri"/>
          <w:sz w:val="22"/>
          <w:szCs w:val="22"/>
        </w:rPr>
        <w:t xml:space="preserve">: </w:t>
      </w:r>
      <w:r w:rsidR="00147DBE">
        <w:rPr>
          <w:rFonts w:ascii="Calibri" w:hAnsi="Calibri" w:cs="Calibri"/>
          <w:sz w:val="22"/>
          <w:szCs w:val="22"/>
        </w:rPr>
        <w:t>Urząd Miejski w Wojniczu ul. </w:t>
      </w:r>
      <w:r w:rsidRPr="00D00181">
        <w:rPr>
          <w:rFonts w:ascii="Calibri" w:hAnsi="Calibri" w:cs="Calibri"/>
          <w:sz w:val="22"/>
          <w:szCs w:val="22"/>
        </w:rPr>
        <w:t>Rynek 1 32-830 Wojnicz.</w:t>
      </w:r>
    </w:p>
    <w:p w:rsidR="00286D79" w:rsidRPr="00337DA1" w:rsidRDefault="00F605B4" w:rsidP="00935F2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Błędnie wystawiony rachunek/</w:t>
      </w:r>
      <w:r w:rsidR="00286D79" w:rsidRPr="00337DA1">
        <w:rPr>
          <w:rFonts w:ascii="Calibri" w:hAnsi="Calibri" w:cs="Calibri"/>
          <w:sz w:val="22"/>
          <w:szCs w:val="22"/>
        </w:rPr>
        <w:t xml:space="preserve"> faktura spo</w:t>
      </w:r>
      <w:r w:rsidR="00EC4F5D">
        <w:rPr>
          <w:rFonts w:ascii="Calibri" w:hAnsi="Calibri" w:cs="Calibri"/>
          <w:sz w:val="22"/>
          <w:szCs w:val="22"/>
        </w:rPr>
        <w:t>woduje naliczenie ponownego  7</w:t>
      </w:r>
      <w:r w:rsidR="00286D79">
        <w:rPr>
          <w:rFonts w:ascii="Calibri" w:hAnsi="Calibri" w:cs="Calibri"/>
          <w:sz w:val="22"/>
          <w:szCs w:val="22"/>
        </w:rPr>
        <w:t xml:space="preserve"> </w:t>
      </w:r>
      <w:r w:rsidR="00286D79" w:rsidRPr="00337DA1">
        <w:rPr>
          <w:rFonts w:ascii="Calibri" w:hAnsi="Calibri" w:cs="Calibri"/>
          <w:sz w:val="22"/>
          <w:szCs w:val="22"/>
        </w:rPr>
        <w:t xml:space="preserve">– dniowego terminu płatności od momentu doręczenia Zamawiającemu przez Wykonawcę </w:t>
      </w:r>
      <w:r w:rsidR="00286D79">
        <w:rPr>
          <w:rFonts w:ascii="Calibri" w:hAnsi="Calibri" w:cs="Calibri"/>
          <w:sz w:val="22"/>
          <w:szCs w:val="22"/>
        </w:rPr>
        <w:t xml:space="preserve"> </w:t>
      </w:r>
      <w:r w:rsidR="00286D79" w:rsidRPr="00337DA1">
        <w:rPr>
          <w:rFonts w:ascii="Calibri" w:hAnsi="Calibri" w:cs="Calibri"/>
          <w:sz w:val="22"/>
          <w:szCs w:val="22"/>
        </w:rPr>
        <w:t>prawidłowo wystawionej faktury.</w:t>
      </w:r>
    </w:p>
    <w:p w:rsidR="00286D79" w:rsidRPr="00337DA1" w:rsidRDefault="00286D79" w:rsidP="00935F2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Za termin zapłaty wynagrodzenia uznaje się dzień obciążenia rachunku bankowego Zamawiając</w:t>
      </w:r>
      <w:r w:rsidRPr="00337DA1">
        <w:rPr>
          <w:rFonts w:ascii="Calibri" w:hAnsi="Calibri" w:cs="Calibri"/>
          <w:sz w:val="22"/>
          <w:szCs w:val="22"/>
        </w:rPr>
        <w:t>e</w:t>
      </w:r>
      <w:r w:rsidRPr="00337DA1">
        <w:rPr>
          <w:rFonts w:ascii="Calibri" w:hAnsi="Calibri" w:cs="Calibri"/>
          <w:sz w:val="22"/>
          <w:szCs w:val="22"/>
        </w:rPr>
        <w:t>go.</w:t>
      </w:r>
    </w:p>
    <w:p w:rsidR="00456428" w:rsidRDefault="00456428" w:rsidP="003C216E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C216E" w:rsidRPr="00F6471F" w:rsidRDefault="003C216E" w:rsidP="003C216E">
      <w:pPr>
        <w:widowControl w:val="0"/>
        <w:jc w:val="center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b/>
          <w:bCs/>
          <w:sz w:val="22"/>
          <w:szCs w:val="22"/>
        </w:rPr>
        <w:t xml:space="preserve">§ </w:t>
      </w:r>
      <w:r>
        <w:rPr>
          <w:rFonts w:ascii="Calibri" w:hAnsi="Calibri" w:cs="Calibri"/>
          <w:b/>
          <w:bCs/>
          <w:sz w:val="22"/>
          <w:szCs w:val="22"/>
        </w:rPr>
        <w:t>4</w:t>
      </w:r>
    </w:p>
    <w:p w:rsidR="003C216E" w:rsidRPr="00F6471F" w:rsidRDefault="003C216E" w:rsidP="00935F25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Dokumentem potwierdzającym wykonanie kompletnej dokumentacji projektowej jest protokół zdawczo - odbiorczy przygotowany w dwóch egzemplarzach i podpisany przez Strony umowy.</w:t>
      </w:r>
    </w:p>
    <w:p w:rsidR="003C216E" w:rsidRPr="00F6471F" w:rsidRDefault="003C216E" w:rsidP="00935F25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Protokół zdawczo - odbiorczy stanowi podstawę do wystawienia </w:t>
      </w:r>
      <w:r>
        <w:rPr>
          <w:rFonts w:ascii="Calibri" w:hAnsi="Calibri" w:cs="Calibri"/>
          <w:sz w:val="22"/>
          <w:szCs w:val="22"/>
        </w:rPr>
        <w:t>rachunku/faktury</w:t>
      </w:r>
      <w:r w:rsidRPr="00F6471F">
        <w:rPr>
          <w:rFonts w:ascii="Calibri" w:hAnsi="Calibri" w:cs="Calibri"/>
          <w:sz w:val="22"/>
          <w:szCs w:val="22"/>
        </w:rPr>
        <w:t xml:space="preserve"> obejmujące</w:t>
      </w:r>
      <w:r>
        <w:rPr>
          <w:rFonts w:ascii="Calibri" w:hAnsi="Calibri" w:cs="Calibri"/>
          <w:sz w:val="22"/>
          <w:szCs w:val="22"/>
        </w:rPr>
        <w:t>go</w:t>
      </w:r>
      <w:r w:rsidRPr="00F6471F">
        <w:rPr>
          <w:rFonts w:ascii="Calibri" w:hAnsi="Calibri" w:cs="Calibri"/>
          <w:sz w:val="22"/>
          <w:szCs w:val="22"/>
        </w:rPr>
        <w:t xml:space="preserve"> wynagrodzenie za wykonany i odebrany przedmiot umowy.</w:t>
      </w:r>
    </w:p>
    <w:p w:rsidR="003C216E" w:rsidRPr="00F6471F" w:rsidRDefault="003C216E" w:rsidP="00935F25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lastRenderedPageBreak/>
        <w:t xml:space="preserve">Podpisanie protokołu zdawczo - odbiorczego nie oznacza potwierdzenia braku wad fizycznych </w:t>
      </w:r>
      <w:r>
        <w:rPr>
          <w:rFonts w:ascii="Calibri" w:hAnsi="Calibri" w:cs="Calibri"/>
          <w:sz w:val="22"/>
          <w:szCs w:val="22"/>
        </w:rPr>
        <w:br/>
      </w:r>
      <w:r w:rsidRPr="00F6471F">
        <w:rPr>
          <w:rFonts w:ascii="Calibri" w:hAnsi="Calibri" w:cs="Calibri"/>
          <w:sz w:val="22"/>
          <w:szCs w:val="22"/>
        </w:rPr>
        <w:t>i prawnych dokumentacji projektowej.</w:t>
      </w:r>
    </w:p>
    <w:p w:rsidR="003C216E" w:rsidRPr="00F6471F" w:rsidRDefault="003C216E" w:rsidP="00935F25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W przypadku zgłoszenia przez Zamawiającego braków/błędów lub zastrzeżeń do wykonanej d</w:t>
      </w:r>
      <w:r w:rsidRPr="00F6471F">
        <w:rPr>
          <w:rFonts w:ascii="Calibri" w:hAnsi="Calibri" w:cs="Calibri"/>
          <w:sz w:val="22"/>
          <w:szCs w:val="22"/>
        </w:rPr>
        <w:t>o</w:t>
      </w:r>
      <w:r w:rsidRPr="00F6471F">
        <w:rPr>
          <w:rFonts w:ascii="Calibri" w:hAnsi="Calibri" w:cs="Calibri"/>
          <w:sz w:val="22"/>
          <w:szCs w:val="22"/>
        </w:rPr>
        <w:t>kumentacji projektowej, Strony podpiszą protokół uwag, a Wykonawca będzie zobowiązany do</w:t>
      </w:r>
      <w:r w:rsidR="00147DBE">
        <w:rPr>
          <w:rFonts w:ascii="Calibri" w:hAnsi="Calibri" w:cs="Calibri"/>
          <w:sz w:val="22"/>
          <w:szCs w:val="22"/>
        </w:rPr>
        <w:t> </w:t>
      </w:r>
      <w:r w:rsidRPr="00F6471F">
        <w:rPr>
          <w:rFonts w:ascii="Calibri" w:hAnsi="Calibri" w:cs="Calibri"/>
          <w:sz w:val="22"/>
          <w:szCs w:val="22"/>
        </w:rPr>
        <w:t>usunięcia wad dokumentacji w terminie uzgodnionym przez Strony w protokole, nie dłuższym niż 7 dni kalendarzowych.</w:t>
      </w:r>
    </w:p>
    <w:p w:rsidR="003C216E" w:rsidRPr="00F6471F" w:rsidRDefault="003C216E" w:rsidP="00935F25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Koszty związane z usunięciem wad w dokumentacji, ujawnionych po jej odbiorze, ponosi Wyk</w:t>
      </w:r>
      <w:r w:rsidRPr="00F6471F">
        <w:rPr>
          <w:rFonts w:ascii="Calibri" w:hAnsi="Calibri" w:cs="Calibri"/>
          <w:sz w:val="22"/>
          <w:szCs w:val="22"/>
        </w:rPr>
        <w:t>o</w:t>
      </w:r>
      <w:r w:rsidRPr="00F6471F">
        <w:rPr>
          <w:rFonts w:ascii="Calibri" w:hAnsi="Calibri" w:cs="Calibri"/>
          <w:sz w:val="22"/>
          <w:szCs w:val="22"/>
        </w:rPr>
        <w:t>nawca.</w:t>
      </w:r>
    </w:p>
    <w:p w:rsidR="00286D79" w:rsidRPr="00F6471F" w:rsidRDefault="00286D79" w:rsidP="00A516D9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:rsidR="007D7D93" w:rsidRDefault="007D7D93" w:rsidP="007D7D93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</w:p>
    <w:p w:rsidR="007D7D93" w:rsidRPr="007D7D93" w:rsidRDefault="007D7D93" w:rsidP="007D7D93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7D7D93">
        <w:rPr>
          <w:rFonts w:ascii="Calibri" w:hAnsi="Calibri" w:cs="Calibri"/>
          <w:b/>
          <w:sz w:val="22"/>
          <w:szCs w:val="22"/>
        </w:rPr>
        <w:t>§5</w:t>
      </w:r>
    </w:p>
    <w:p w:rsidR="00AC616A" w:rsidRDefault="007D7D93" w:rsidP="00AC616A">
      <w:pPr>
        <w:pStyle w:val="Akapitzlist1"/>
        <w:widowControl w:val="0"/>
        <w:numPr>
          <w:ilvl w:val="0"/>
          <w:numId w:val="14"/>
        </w:numPr>
        <w:autoSpaceDE w:val="0"/>
        <w:spacing w:line="25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44E4B">
        <w:rPr>
          <w:rFonts w:ascii="Calibri" w:hAnsi="Calibri" w:cs="Calibri"/>
          <w:sz w:val="22"/>
          <w:szCs w:val="22"/>
        </w:rPr>
        <w:t xml:space="preserve">Wykonawca zobowiązuje się wykonać siłami własnymi przedmiot umowy za wyjątkiem czynności </w:t>
      </w:r>
      <w:r>
        <w:rPr>
          <w:rFonts w:ascii="Calibri" w:hAnsi="Calibri" w:cs="Calibri"/>
          <w:sz w:val="22"/>
          <w:szCs w:val="22"/>
        </w:rPr>
        <w:t xml:space="preserve">            </w:t>
      </w:r>
      <w:r w:rsidRPr="00B44E4B">
        <w:rPr>
          <w:rFonts w:ascii="Calibri" w:hAnsi="Calibri" w:cs="Calibri"/>
          <w:sz w:val="22"/>
          <w:szCs w:val="22"/>
        </w:rPr>
        <w:t>i prac powierzonych Podwykonawcom. Podwykonawca może realizować wyłącznie te czynności</w:t>
      </w:r>
      <w:r>
        <w:rPr>
          <w:rFonts w:ascii="Calibri" w:hAnsi="Calibri" w:cs="Calibri"/>
          <w:sz w:val="22"/>
          <w:szCs w:val="22"/>
        </w:rPr>
        <w:t xml:space="preserve">             </w:t>
      </w:r>
      <w:r w:rsidRPr="00B44E4B">
        <w:rPr>
          <w:rFonts w:ascii="Calibri" w:hAnsi="Calibri" w:cs="Calibri"/>
          <w:sz w:val="22"/>
          <w:szCs w:val="22"/>
        </w:rPr>
        <w:t xml:space="preserve"> i prace, które są określone </w:t>
      </w:r>
      <w:r>
        <w:rPr>
          <w:rFonts w:ascii="Calibri" w:hAnsi="Calibri" w:cs="Calibri"/>
          <w:sz w:val="22"/>
          <w:szCs w:val="22"/>
        </w:rPr>
        <w:t>w umowie pomiędzy Wykonawcą, a Podwykonawcą.</w:t>
      </w:r>
    </w:p>
    <w:p w:rsidR="00AC616A" w:rsidRDefault="00AC616A" w:rsidP="00AC616A">
      <w:pPr>
        <w:pStyle w:val="Akapitzlist1"/>
        <w:widowControl w:val="0"/>
        <w:numPr>
          <w:ilvl w:val="0"/>
          <w:numId w:val="14"/>
        </w:numPr>
        <w:autoSpaceDE w:val="0"/>
        <w:spacing w:line="25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616A">
        <w:rPr>
          <w:rFonts w:ascii="Calibri" w:hAnsi="Calibri" w:cs="Calibri"/>
          <w:sz w:val="22"/>
          <w:szCs w:val="22"/>
        </w:rPr>
        <w:t>Zamawiający dopuszcza powierzenie wykonania części niniejszego zamówienia Podwykonawcom pod warunkiem, że posiadają oni odpowiednie kwalifikacje i  potencjał,  niezbędny do  ich wyk</w:t>
      </w:r>
      <w:r w:rsidRPr="00AC616A">
        <w:rPr>
          <w:rFonts w:ascii="Calibri" w:hAnsi="Calibri" w:cs="Calibri"/>
          <w:sz w:val="22"/>
          <w:szCs w:val="22"/>
        </w:rPr>
        <w:t>o</w:t>
      </w:r>
      <w:r w:rsidRPr="00AC616A">
        <w:rPr>
          <w:rFonts w:ascii="Calibri" w:hAnsi="Calibri" w:cs="Calibri"/>
          <w:sz w:val="22"/>
          <w:szCs w:val="22"/>
        </w:rPr>
        <w:t>nania. Jakość prac wykonanych przez Podwykonawców nie może być niższa niż jakość prac wyk</w:t>
      </w:r>
      <w:r w:rsidRPr="00AC616A">
        <w:rPr>
          <w:rFonts w:ascii="Calibri" w:hAnsi="Calibri" w:cs="Calibri"/>
          <w:sz w:val="22"/>
          <w:szCs w:val="22"/>
        </w:rPr>
        <w:t>o</w:t>
      </w:r>
      <w:r w:rsidRPr="00AC616A">
        <w:rPr>
          <w:rFonts w:ascii="Calibri" w:hAnsi="Calibri" w:cs="Calibri"/>
          <w:sz w:val="22"/>
          <w:szCs w:val="22"/>
        </w:rPr>
        <w:t>nywanych przez Wykonawcę, za jakość tę odpowiedzialność ponosi Wykonawca.</w:t>
      </w:r>
    </w:p>
    <w:p w:rsidR="00AC616A" w:rsidRDefault="00AC616A" w:rsidP="00AC616A">
      <w:pPr>
        <w:pStyle w:val="Akapitzlist1"/>
        <w:widowControl w:val="0"/>
        <w:numPr>
          <w:ilvl w:val="0"/>
          <w:numId w:val="14"/>
        </w:numPr>
        <w:autoSpaceDE w:val="0"/>
        <w:spacing w:line="25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616A">
        <w:rPr>
          <w:rFonts w:ascii="Calibri" w:hAnsi="Calibri" w:cs="Calibri"/>
          <w:sz w:val="22"/>
          <w:szCs w:val="22"/>
        </w:rPr>
        <w:t>Wykonawca odpowiada wobec Zamawiającego za działania lub zaniechania Podwykonawcy, jak za własne działania i zaniechania.</w:t>
      </w:r>
    </w:p>
    <w:p w:rsidR="00AC616A" w:rsidRPr="00AC616A" w:rsidRDefault="00AC616A" w:rsidP="00AC616A">
      <w:pPr>
        <w:pStyle w:val="Akapitzlist1"/>
        <w:widowControl w:val="0"/>
        <w:numPr>
          <w:ilvl w:val="0"/>
          <w:numId w:val="14"/>
        </w:numPr>
        <w:autoSpaceDE w:val="0"/>
        <w:spacing w:line="25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616A">
        <w:rPr>
          <w:rFonts w:ascii="Calibri" w:hAnsi="Calibri" w:cs="Calibri"/>
          <w:sz w:val="22"/>
          <w:szCs w:val="22"/>
        </w:rPr>
        <w:t>Wykonawca zobowiązany jest poinformować na piśmie Zamawiającego o zakresie zadań wynikaj</w:t>
      </w:r>
      <w:r w:rsidRPr="00AC616A">
        <w:rPr>
          <w:rFonts w:ascii="Calibri" w:hAnsi="Calibri" w:cs="Calibri"/>
          <w:sz w:val="22"/>
          <w:szCs w:val="22"/>
        </w:rPr>
        <w:t>ą</w:t>
      </w:r>
      <w:r w:rsidRPr="00AC616A">
        <w:rPr>
          <w:rFonts w:ascii="Calibri" w:hAnsi="Calibri" w:cs="Calibri"/>
          <w:sz w:val="22"/>
          <w:szCs w:val="22"/>
        </w:rPr>
        <w:t>cych z realizacji umowy zleconych podwykonawcom</w:t>
      </w:r>
    </w:p>
    <w:p w:rsidR="00CF24DE" w:rsidRPr="00F6471F" w:rsidRDefault="00CF24DE" w:rsidP="00A315A3">
      <w:p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</w:p>
    <w:p w:rsidR="00CF24DE" w:rsidRPr="00F6471F" w:rsidRDefault="00CF24DE" w:rsidP="00A516D9">
      <w:pPr>
        <w:jc w:val="both"/>
        <w:rPr>
          <w:rFonts w:ascii="Calibri" w:hAnsi="Calibri" w:cs="Calibri"/>
          <w:sz w:val="22"/>
          <w:szCs w:val="22"/>
        </w:rPr>
      </w:pPr>
    </w:p>
    <w:p w:rsidR="00CF24DE" w:rsidRPr="00F6471F" w:rsidRDefault="007D7D93" w:rsidP="005C092B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6</w:t>
      </w:r>
    </w:p>
    <w:p w:rsidR="00CF24DE" w:rsidRPr="00F6471F" w:rsidRDefault="00CF24DE" w:rsidP="00935F25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napToGrid w:val="0"/>
          <w:sz w:val="22"/>
          <w:szCs w:val="22"/>
        </w:rPr>
        <w:t>Zamawiający ma obowiązek informowania Wykonawcy o wszystkich zdarzeniach mających wpływ na  wykonanie przedmiotu umowy.</w:t>
      </w:r>
    </w:p>
    <w:p w:rsidR="00CF24DE" w:rsidRPr="00F6471F" w:rsidRDefault="00CF24DE" w:rsidP="00935F25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Zamawiający w każdej chwili  może żądać od Wykonawcy informacji o zaawansowaniu prac pr</w:t>
      </w:r>
      <w:r w:rsidRPr="00F6471F">
        <w:rPr>
          <w:rFonts w:ascii="Calibri" w:hAnsi="Calibri" w:cs="Calibri"/>
          <w:sz w:val="22"/>
          <w:szCs w:val="22"/>
        </w:rPr>
        <w:t>o</w:t>
      </w:r>
      <w:r w:rsidRPr="00F6471F">
        <w:rPr>
          <w:rFonts w:ascii="Calibri" w:hAnsi="Calibri" w:cs="Calibri"/>
          <w:sz w:val="22"/>
          <w:szCs w:val="22"/>
        </w:rPr>
        <w:t>jektowych oraz uprawniony jest do kontrolowania prawidłowości wykonania przedmiotu umowy przez Wykonawcę.</w:t>
      </w:r>
    </w:p>
    <w:p w:rsidR="00CF24DE" w:rsidRPr="00F6471F" w:rsidRDefault="00CF24DE" w:rsidP="00A516D9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F24DE" w:rsidRPr="00F6471F" w:rsidRDefault="00CF24DE" w:rsidP="00A516D9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7D7D93">
        <w:rPr>
          <w:rFonts w:ascii="Calibri" w:hAnsi="Calibri" w:cs="Calibri"/>
          <w:b/>
          <w:bCs/>
          <w:sz w:val="22"/>
          <w:szCs w:val="22"/>
        </w:rPr>
        <w:t>7</w:t>
      </w:r>
    </w:p>
    <w:p w:rsidR="00CF24DE" w:rsidRPr="00F6471F" w:rsidRDefault="00CF24DE" w:rsidP="00935F25">
      <w:pPr>
        <w:widowControl w:val="0"/>
        <w:numPr>
          <w:ilvl w:val="0"/>
          <w:numId w:val="9"/>
        </w:numPr>
        <w:tabs>
          <w:tab w:val="left" w:pos="54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snapToGrid w:val="0"/>
          <w:sz w:val="22"/>
          <w:szCs w:val="22"/>
        </w:rPr>
        <w:t>Wykonawca udzieli Zamawiającemu rękojmi na wykonany i przekazany przedmiot umowy.</w:t>
      </w:r>
    </w:p>
    <w:p w:rsidR="00CF24DE" w:rsidRPr="00F6471F" w:rsidRDefault="00CF24DE" w:rsidP="00935F25">
      <w:pPr>
        <w:widowControl w:val="0"/>
        <w:numPr>
          <w:ilvl w:val="0"/>
          <w:numId w:val="9"/>
        </w:numPr>
        <w:tabs>
          <w:tab w:val="left" w:pos="54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snapToGrid w:val="0"/>
          <w:sz w:val="22"/>
          <w:szCs w:val="22"/>
        </w:rPr>
        <w:t>Okres rękojmi będzie trwał do czasu wygaśnięcia okresu  rękojmi na obiekt wykonany na podst</w:t>
      </w:r>
      <w:r w:rsidRPr="00F6471F">
        <w:rPr>
          <w:rFonts w:ascii="Calibri" w:hAnsi="Calibri" w:cs="Calibri"/>
          <w:snapToGrid w:val="0"/>
          <w:sz w:val="22"/>
          <w:szCs w:val="22"/>
        </w:rPr>
        <w:t>a</w:t>
      </w:r>
      <w:r w:rsidRPr="00F6471F">
        <w:rPr>
          <w:rFonts w:ascii="Calibri" w:hAnsi="Calibri" w:cs="Calibri"/>
          <w:snapToGrid w:val="0"/>
          <w:sz w:val="22"/>
          <w:szCs w:val="22"/>
        </w:rPr>
        <w:t>wie opracowania projektowego, jednakże nie dłużej niż 5 lat licząc od daty odbioru końcowego opracowania projektowego.</w:t>
      </w:r>
    </w:p>
    <w:p w:rsidR="00CF24DE" w:rsidRPr="00F6471F" w:rsidRDefault="00CF24DE" w:rsidP="00935F25">
      <w:pPr>
        <w:widowControl w:val="0"/>
        <w:numPr>
          <w:ilvl w:val="0"/>
          <w:numId w:val="9"/>
        </w:numPr>
        <w:tabs>
          <w:tab w:val="left" w:pos="54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snapToGrid w:val="0"/>
          <w:sz w:val="22"/>
          <w:szCs w:val="22"/>
        </w:rPr>
        <w:t>Zamawiający wykonując uprawnienia wynikające z  rękojmi, w przypadku  stwierdzenia wad opr</w:t>
      </w:r>
      <w:r w:rsidRPr="00F6471F">
        <w:rPr>
          <w:rFonts w:ascii="Calibri" w:hAnsi="Calibri" w:cs="Calibri"/>
          <w:snapToGrid w:val="0"/>
          <w:sz w:val="22"/>
          <w:szCs w:val="22"/>
        </w:rPr>
        <w:t>a</w:t>
      </w:r>
      <w:r w:rsidRPr="00F6471F">
        <w:rPr>
          <w:rFonts w:ascii="Calibri" w:hAnsi="Calibri" w:cs="Calibri"/>
          <w:snapToGrid w:val="0"/>
          <w:sz w:val="22"/>
          <w:szCs w:val="22"/>
        </w:rPr>
        <w:t>cowania projektowego dostarczonego przez Wykonawcę może:</w:t>
      </w:r>
    </w:p>
    <w:p w:rsidR="00CF24DE" w:rsidRPr="00F6471F" w:rsidRDefault="00CF24DE" w:rsidP="00A516D9">
      <w:pPr>
        <w:widowControl w:val="0"/>
        <w:tabs>
          <w:tab w:val="left" w:pos="540"/>
          <w:tab w:val="left" w:pos="567"/>
        </w:tabs>
        <w:ind w:left="1080" w:hanging="540"/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snapToGrid w:val="0"/>
          <w:sz w:val="22"/>
          <w:szCs w:val="22"/>
        </w:rPr>
        <w:t xml:space="preserve">a) </w:t>
      </w:r>
      <w:r w:rsidRPr="00F6471F">
        <w:rPr>
          <w:rFonts w:ascii="Calibri" w:hAnsi="Calibri" w:cs="Calibri"/>
          <w:snapToGrid w:val="0"/>
          <w:sz w:val="22"/>
          <w:szCs w:val="22"/>
        </w:rPr>
        <w:tab/>
        <w:t>żądać usunięcia wad wyznaczając w tym celu Wykonawcy termin odpowiedni dla stron,</w:t>
      </w:r>
      <w:r>
        <w:rPr>
          <w:rFonts w:ascii="Calibri" w:hAnsi="Calibri" w:cs="Calibri"/>
          <w:snapToGrid w:val="0"/>
          <w:sz w:val="22"/>
          <w:szCs w:val="22"/>
        </w:rPr>
        <w:br/>
      </w:r>
      <w:r w:rsidRPr="00F6471F">
        <w:rPr>
          <w:rFonts w:ascii="Calibri" w:hAnsi="Calibri" w:cs="Calibri"/>
          <w:snapToGrid w:val="0"/>
          <w:sz w:val="22"/>
          <w:szCs w:val="22"/>
        </w:rPr>
        <w:t xml:space="preserve"> a po bezskutecznym upływie terminu, może zlecić usunięcie wad i usterek innemu po</w:t>
      </w:r>
      <w:r w:rsidRPr="00F6471F">
        <w:rPr>
          <w:rFonts w:ascii="Calibri" w:hAnsi="Calibri" w:cs="Calibri"/>
          <w:snapToGrid w:val="0"/>
          <w:sz w:val="22"/>
          <w:szCs w:val="22"/>
        </w:rPr>
        <w:t>d</w:t>
      </w:r>
      <w:r w:rsidRPr="00F6471F">
        <w:rPr>
          <w:rFonts w:ascii="Calibri" w:hAnsi="Calibri" w:cs="Calibri"/>
          <w:snapToGrid w:val="0"/>
          <w:sz w:val="22"/>
          <w:szCs w:val="22"/>
        </w:rPr>
        <w:t xml:space="preserve">miotowi, na koszt i ryzyko Wykonawcy </w:t>
      </w:r>
    </w:p>
    <w:p w:rsidR="00CF24DE" w:rsidRDefault="00CF24DE" w:rsidP="00F6471F">
      <w:pPr>
        <w:widowControl w:val="0"/>
        <w:tabs>
          <w:tab w:val="left" w:pos="540"/>
          <w:tab w:val="left" w:pos="567"/>
        </w:tabs>
        <w:ind w:left="1080" w:hanging="540"/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snapToGrid w:val="0"/>
          <w:sz w:val="22"/>
          <w:szCs w:val="22"/>
        </w:rPr>
        <w:t xml:space="preserve">b) </w:t>
      </w:r>
      <w:r w:rsidRPr="00F6471F">
        <w:rPr>
          <w:rFonts w:ascii="Calibri" w:hAnsi="Calibri" w:cs="Calibri"/>
          <w:snapToGrid w:val="0"/>
          <w:sz w:val="22"/>
          <w:szCs w:val="22"/>
        </w:rPr>
        <w:tab/>
        <w:t xml:space="preserve">odstąpić od umowy z winy Wykonawcy, jeżeli wady nie </w:t>
      </w:r>
      <w:r w:rsidR="00147DBE">
        <w:rPr>
          <w:rFonts w:ascii="Calibri" w:hAnsi="Calibri" w:cs="Calibri"/>
          <w:snapToGrid w:val="0"/>
          <w:sz w:val="22"/>
          <w:szCs w:val="22"/>
        </w:rPr>
        <w:t>zostały usunięte w terminie lub </w:t>
      </w:r>
      <w:r w:rsidRPr="00F6471F">
        <w:rPr>
          <w:rFonts w:ascii="Calibri" w:hAnsi="Calibri" w:cs="Calibri"/>
          <w:snapToGrid w:val="0"/>
          <w:sz w:val="22"/>
          <w:szCs w:val="22"/>
        </w:rPr>
        <w:t>naliczać kary za nieterminowe usunięcie wad.</w:t>
      </w:r>
    </w:p>
    <w:p w:rsidR="00CF24DE" w:rsidRDefault="00CF24DE" w:rsidP="00935F25">
      <w:pPr>
        <w:pStyle w:val="Akapitzlist"/>
        <w:widowControl w:val="0"/>
        <w:numPr>
          <w:ilvl w:val="0"/>
          <w:numId w:val="9"/>
        </w:numPr>
        <w:tabs>
          <w:tab w:val="clear" w:pos="283"/>
          <w:tab w:val="left" w:pos="284"/>
          <w:tab w:val="left" w:pos="567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snapToGrid w:val="0"/>
          <w:sz w:val="22"/>
          <w:szCs w:val="22"/>
        </w:rPr>
        <w:t>Zamawiający może dochodzić roszczeń także po upływi</w:t>
      </w:r>
      <w:r>
        <w:rPr>
          <w:rFonts w:ascii="Calibri" w:hAnsi="Calibri" w:cs="Calibri"/>
          <w:snapToGrid w:val="0"/>
          <w:sz w:val="22"/>
          <w:szCs w:val="22"/>
        </w:rPr>
        <w:t xml:space="preserve">e okresu rękojmi, jeżeli wniósł </w:t>
      </w:r>
      <w:r w:rsidRPr="00F6471F">
        <w:rPr>
          <w:rFonts w:ascii="Calibri" w:hAnsi="Calibri" w:cs="Calibri"/>
          <w:snapToGrid w:val="0"/>
          <w:sz w:val="22"/>
          <w:szCs w:val="22"/>
        </w:rPr>
        <w:t>reklamacje przed upływem tego okresu.</w:t>
      </w:r>
    </w:p>
    <w:p w:rsidR="00CF24DE" w:rsidRPr="00F6471F" w:rsidRDefault="00CF24DE" w:rsidP="00935F25">
      <w:pPr>
        <w:pStyle w:val="Akapitzlist"/>
        <w:widowControl w:val="0"/>
        <w:numPr>
          <w:ilvl w:val="0"/>
          <w:numId w:val="9"/>
        </w:numPr>
        <w:tabs>
          <w:tab w:val="left" w:pos="540"/>
          <w:tab w:val="left" w:pos="567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kern w:val="28"/>
          <w:sz w:val="22"/>
          <w:szCs w:val="22"/>
        </w:rPr>
        <w:t>O wykryciu wady w przedmiocie umowy Zamawiający zawiadamia W</w:t>
      </w:r>
      <w:r>
        <w:rPr>
          <w:rFonts w:ascii="Calibri" w:hAnsi="Calibri" w:cs="Calibri"/>
          <w:kern w:val="28"/>
          <w:sz w:val="22"/>
          <w:szCs w:val="22"/>
        </w:rPr>
        <w:t xml:space="preserve">ykonawcę pisemnie </w:t>
      </w:r>
      <w:r w:rsidRPr="00F6471F">
        <w:rPr>
          <w:rFonts w:ascii="Calibri" w:hAnsi="Calibri" w:cs="Calibri"/>
          <w:kern w:val="28"/>
          <w:sz w:val="22"/>
          <w:szCs w:val="22"/>
        </w:rPr>
        <w:t>określając rodzaj stwierdzonej wady i jednocześnie podając miejsce i termin oględzin  przedmiotu umowy w celu protokolarnego stwierdzenia ujawnionych wad.</w:t>
      </w:r>
    </w:p>
    <w:p w:rsidR="00CF24DE" w:rsidRPr="00F6471F" w:rsidRDefault="00CF24DE" w:rsidP="00935F25">
      <w:pPr>
        <w:pStyle w:val="Akapitzlist"/>
        <w:widowControl w:val="0"/>
        <w:numPr>
          <w:ilvl w:val="0"/>
          <w:numId w:val="9"/>
        </w:numPr>
        <w:tabs>
          <w:tab w:val="left" w:pos="540"/>
          <w:tab w:val="left" w:pos="567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kern w:val="28"/>
          <w:sz w:val="22"/>
          <w:szCs w:val="22"/>
        </w:rPr>
        <w:t xml:space="preserve">W przypadku nie usunięcia wad przez Wykonawcę lub nie usunięcia ich w terminie wyznaczonym, Zamawiający może usunąć stwierdzone wady na koszt Wykonawcy zachowując </w:t>
      </w:r>
      <w:r>
        <w:rPr>
          <w:rFonts w:ascii="Calibri" w:hAnsi="Calibri" w:cs="Calibri"/>
          <w:kern w:val="28"/>
          <w:sz w:val="22"/>
          <w:szCs w:val="22"/>
        </w:rPr>
        <w:t xml:space="preserve"> </w:t>
      </w:r>
      <w:r w:rsidRPr="00F6471F">
        <w:rPr>
          <w:rFonts w:ascii="Calibri" w:hAnsi="Calibri" w:cs="Calibri"/>
          <w:kern w:val="28"/>
          <w:sz w:val="22"/>
          <w:szCs w:val="22"/>
        </w:rPr>
        <w:t>jednocześnie wszelkie uprawnienia do naliczenia kar umownych i odszkodowań uzupełniających.</w:t>
      </w:r>
    </w:p>
    <w:p w:rsidR="00CF24DE" w:rsidRPr="00F6471F" w:rsidRDefault="00CF24DE" w:rsidP="00935F25">
      <w:pPr>
        <w:pStyle w:val="Akapitzlist"/>
        <w:widowControl w:val="0"/>
        <w:numPr>
          <w:ilvl w:val="0"/>
          <w:numId w:val="9"/>
        </w:numPr>
        <w:tabs>
          <w:tab w:val="left" w:pos="540"/>
          <w:tab w:val="left" w:pos="567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kern w:val="28"/>
          <w:sz w:val="22"/>
          <w:szCs w:val="22"/>
        </w:rPr>
        <w:t xml:space="preserve">Niezależnie od uprawnień Zamawiającego z tytułu rękojmi może on żądać od Wykonawcy  </w:t>
      </w:r>
      <w:r w:rsidRPr="00F6471F">
        <w:rPr>
          <w:rFonts w:ascii="Calibri" w:hAnsi="Calibri" w:cs="Calibri"/>
          <w:kern w:val="28"/>
          <w:sz w:val="22"/>
          <w:szCs w:val="22"/>
        </w:rPr>
        <w:lastRenderedPageBreak/>
        <w:t>nap</w:t>
      </w:r>
      <w:r>
        <w:rPr>
          <w:rFonts w:ascii="Calibri" w:hAnsi="Calibri" w:cs="Calibri"/>
          <w:kern w:val="28"/>
          <w:sz w:val="22"/>
          <w:szCs w:val="22"/>
        </w:rPr>
        <w:t>ra</w:t>
      </w:r>
      <w:r w:rsidRPr="00F6471F">
        <w:rPr>
          <w:rFonts w:ascii="Calibri" w:hAnsi="Calibri" w:cs="Calibri"/>
          <w:kern w:val="28"/>
          <w:sz w:val="22"/>
          <w:szCs w:val="22"/>
        </w:rPr>
        <w:t>wienia szkody na zasadach ogólnych, jakiej doznał z powodu istnienia wady przedmiotu umowy, chyba, że szkoda jest następstwem okol</w:t>
      </w:r>
      <w:r>
        <w:rPr>
          <w:rFonts w:ascii="Calibri" w:hAnsi="Calibri" w:cs="Calibri"/>
          <w:kern w:val="28"/>
          <w:sz w:val="22"/>
          <w:szCs w:val="22"/>
        </w:rPr>
        <w:t>iczności za które Wykonawca nie</w:t>
      </w:r>
      <w:r w:rsidRPr="00F6471F">
        <w:rPr>
          <w:rFonts w:ascii="Calibri" w:hAnsi="Calibri" w:cs="Calibri"/>
          <w:kern w:val="28"/>
          <w:sz w:val="22"/>
          <w:szCs w:val="22"/>
        </w:rPr>
        <w:t xml:space="preserve"> odpowiada.</w:t>
      </w:r>
    </w:p>
    <w:p w:rsidR="00CF24DE" w:rsidRPr="0061605F" w:rsidRDefault="00CF24DE" w:rsidP="00935F25">
      <w:pPr>
        <w:pStyle w:val="Akapitzlist"/>
        <w:widowControl w:val="0"/>
        <w:numPr>
          <w:ilvl w:val="0"/>
          <w:numId w:val="9"/>
        </w:numPr>
        <w:tabs>
          <w:tab w:val="left" w:pos="540"/>
          <w:tab w:val="left" w:pos="567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Wykonawca ponosi odpowiedzialność za szkody wynikłe z wadliwie wykonanej </w:t>
      </w:r>
      <w:r>
        <w:rPr>
          <w:rFonts w:ascii="Calibri" w:hAnsi="Calibri" w:cs="Calibri"/>
          <w:sz w:val="22"/>
          <w:szCs w:val="22"/>
        </w:rPr>
        <w:t>dokumen</w:t>
      </w:r>
      <w:r w:rsidRPr="00F6471F">
        <w:rPr>
          <w:rFonts w:ascii="Calibri" w:hAnsi="Calibri" w:cs="Calibri"/>
          <w:sz w:val="22"/>
          <w:szCs w:val="22"/>
        </w:rPr>
        <w:t>tacji. Odpowiada również za wady budowy wynikłe ze z</w:t>
      </w:r>
      <w:r>
        <w:rPr>
          <w:rFonts w:ascii="Calibri" w:hAnsi="Calibri" w:cs="Calibri"/>
          <w:sz w:val="22"/>
          <w:szCs w:val="22"/>
        </w:rPr>
        <w:t>realizowania ich na podstawie wa</w:t>
      </w:r>
      <w:r w:rsidRPr="00F6471F">
        <w:rPr>
          <w:rFonts w:ascii="Calibri" w:hAnsi="Calibri" w:cs="Calibri"/>
          <w:sz w:val="22"/>
          <w:szCs w:val="22"/>
        </w:rPr>
        <w:t xml:space="preserve">dliwego projektu lub wskazówek udzielonych podczas realizowania nadzoru autorskiego. Wykonawca odpowiada także za wszelkie szkody wynikłe z niewłaściwej koordynacji prac projektowych. Odpowiedzialność ta jest niezależna od odpowiedzialności podmiotu wykonującego budowę. </w:t>
      </w:r>
      <w:r>
        <w:rPr>
          <w:rFonts w:ascii="Calibri" w:hAnsi="Calibri" w:cs="Calibri"/>
          <w:sz w:val="22"/>
          <w:szCs w:val="22"/>
        </w:rPr>
        <w:br/>
      </w:r>
      <w:r w:rsidRPr="00F6471F">
        <w:rPr>
          <w:rFonts w:ascii="Calibri" w:hAnsi="Calibri" w:cs="Calibri"/>
          <w:sz w:val="22"/>
          <w:szCs w:val="22"/>
        </w:rPr>
        <w:t>Z tytułu odpowiedzialności za wady</w:t>
      </w:r>
      <w:r>
        <w:rPr>
          <w:rFonts w:ascii="Calibri" w:hAnsi="Calibri" w:cs="Calibri"/>
          <w:sz w:val="22"/>
          <w:szCs w:val="22"/>
        </w:rPr>
        <w:t xml:space="preserve"> należy się Zamawiającemu pełne</w:t>
      </w:r>
      <w:r w:rsidRPr="00F6471F">
        <w:rPr>
          <w:rFonts w:ascii="Calibri" w:hAnsi="Calibri" w:cs="Calibri"/>
          <w:sz w:val="22"/>
          <w:szCs w:val="22"/>
        </w:rPr>
        <w:t xml:space="preserve"> odszkodowanie.</w:t>
      </w:r>
    </w:p>
    <w:p w:rsidR="00CF24DE" w:rsidRPr="0061605F" w:rsidRDefault="00CF24DE" w:rsidP="00935F25">
      <w:pPr>
        <w:pStyle w:val="Akapitzlist"/>
        <w:widowControl w:val="0"/>
        <w:numPr>
          <w:ilvl w:val="0"/>
          <w:numId w:val="9"/>
        </w:numPr>
        <w:tabs>
          <w:tab w:val="left" w:pos="540"/>
          <w:tab w:val="left" w:pos="567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61605F">
        <w:rPr>
          <w:rFonts w:ascii="Calibri" w:hAnsi="Calibri" w:cs="Calibri"/>
          <w:sz w:val="22"/>
          <w:szCs w:val="22"/>
        </w:rPr>
        <w:t xml:space="preserve">Wykonawca zwróci Zamawiającemu koszty, jakie Zamawiający poniósł w związku z wystąpieniem przerw w wykonywanych robotach budowlanych i w związku z likwidacją strat </w:t>
      </w:r>
      <w:r>
        <w:rPr>
          <w:rFonts w:ascii="Calibri" w:hAnsi="Calibri" w:cs="Calibri"/>
          <w:sz w:val="22"/>
          <w:szCs w:val="22"/>
        </w:rPr>
        <w:t xml:space="preserve"> </w:t>
      </w:r>
      <w:r w:rsidRPr="0061605F">
        <w:rPr>
          <w:rFonts w:ascii="Calibri" w:hAnsi="Calibri" w:cs="Calibri"/>
          <w:sz w:val="22"/>
          <w:szCs w:val="22"/>
        </w:rPr>
        <w:t>w wykonanych robotach budowlanych, obiektach budowlanych i urządzeniach, jeżeli przerwy te i straty powstały z powodu wad ujawnionych w opracowaniach projektowych wykonanych przez Wykonawcę.</w:t>
      </w:r>
    </w:p>
    <w:p w:rsidR="00CF24DE" w:rsidRPr="00F6471F" w:rsidRDefault="00CF24DE" w:rsidP="00A516D9">
      <w:pPr>
        <w:tabs>
          <w:tab w:val="left" w:pos="369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F24DE" w:rsidRPr="00F6471F" w:rsidRDefault="00CF24DE" w:rsidP="00A516D9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F112D" w:rsidRPr="007D7D93" w:rsidRDefault="00CF24DE" w:rsidP="007D7D93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6471F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7D7D93">
        <w:rPr>
          <w:rFonts w:ascii="Calibri" w:hAnsi="Calibri" w:cs="Calibri"/>
          <w:b/>
          <w:bCs/>
          <w:sz w:val="22"/>
          <w:szCs w:val="22"/>
        </w:rPr>
        <w:t>8</w:t>
      </w:r>
    </w:p>
    <w:p w:rsidR="009F112D" w:rsidRPr="00F6471F" w:rsidRDefault="009F112D" w:rsidP="00A516D9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:rsidR="00CF24DE" w:rsidRPr="00F6471F" w:rsidRDefault="00CF24DE" w:rsidP="00935F2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Wykonawca zapłaci Zamawiającemu kary umowne:</w:t>
      </w:r>
    </w:p>
    <w:p w:rsidR="00CF24DE" w:rsidRPr="00F6471F" w:rsidRDefault="00CF24DE" w:rsidP="00A315A3">
      <w:pPr>
        <w:numPr>
          <w:ilvl w:val="2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za </w:t>
      </w:r>
      <w:r w:rsidR="007042C2">
        <w:rPr>
          <w:rFonts w:ascii="Calibri" w:hAnsi="Calibri" w:cs="Calibri"/>
          <w:sz w:val="22"/>
          <w:szCs w:val="22"/>
        </w:rPr>
        <w:t>zwłokę</w:t>
      </w:r>
      <w:r w:rsidR="00283675">
        <w:rPr>
          <w:rFonts w:ascii="Calibri" w:hAnsi="Calibri" w:cs="Calibri"/>
          <w:strike/>
          <w:sz w:val="22"/>
          <w:szCs w:val="22"/>
        </w:rPr>
        <w:t xml:space="preserve"> </w:t>
      </w:r>
      <w:r w:rsidRPr="00F6471F">
        <w:rPr>
          <w:rFonts w:ascii="Calibri" w:hAnsi="Calibri" w:cs="Calibri"/>
          <w:sz w:val="22"/>
          <w:szCs w:val="22"/>
        </w:rPr>
        <w:t>w wykonaniu przedm</w:t>
      </w:r>
      <w:r w:rsidR="0036004F">
        <w:rPr>
          <w:rFonts w:ascii="Calibri" w:hAnsi="Calibri" w:cs="Calibri"/>
          <w:sz w:val="22"/>
          <w:szCs w:val="22"/>
        </w:rPr>
        <w:t>iotu umowy – w wysokości 1,0</w:t>
      </w:r>
      <w:r>
        <w:rPr>
          <w:rFonts w:ascii="Calibri" w:hAnsi="Calibri" w:cs="Calibri"/>
          <w:sz w:val="22"/>
          <w:szCs w:val="22"/>
        </w:rPr>
        <w:t xml:space="preserve"> % </w:t>
      </w:r>
      <w:r w:rsidRPr="00F6471F">
        <w:rPr>
          <w:rFonts w:ascii="Calibri" w:hAnsi="Calibri" w:cs="Calibri"/>
          <w:sz w:val="22"/>
          <w:szCs w:val="22"/>
        </w:rPr>
        <w:t>wynagro</w:t>
      </w:r>
      <w:r>
        <w:rPr>
          <w:rFonts w:ascii="Calibri" w:hAnsi="Calibri" w:cs="Calibri"/>
          <w:sz w:val="22"/>
          <w:szCs w:val="22"/>
        </w:rPr>
        <w:t>dzenia brut</w:t>
      </w:r>
      <w:r w:rsidR="003C216E">
        <w:rPr>
          <w:rFonts w:ascii="Calibri" w:hAnsi="Calibri" w:cs="Calibri"/>
          <w:sz w:val="22"/>
          <w:szCs w:val="22"/>
        </w:rPr>
        <w:t>to, określonego w § 3</w:t>
      </w:r>
      <w:r w:rsidRPr="00F6471F">
        <w:rPr>
          <w:rFonts w:ascii="Calibri" w:hAnsi="Calibri" w:cs="Calibri"/>
          <w:sz w:val="22"/>
          <w:szCs w:val="22"/>
        </w:rPr>
        <w:t xml:space="preserve"> ust. 1 za każdy dzień zwłok</w:t>
      </w:r>
      <w:r>
        <w:rPr>
          <w:rFonts w:ascii="Calibri" w:hAnsi="Calibri" w:cs="Calibri"/>
          <w:sz w:val="22"/>
          <w:szCs w:val="22"/>
        </w:rPr>
        <w:t xml:space="preserve">i  </w:t>
      </w:r>
      <w:r w:rsidRPr="00F6471F">
        <w:rPr>
          <w:rFonts w:ascii="Calibri" w:hAnsi="Calibri" w:cs="Calibri"/>
          <w:sz w:val="22"/>
          <w:szCs w:val="22"/>
        </w:rPr>
        <w:t>(termin zakończenia przedmiotu umowy określono w § 2 niniejszej umowy),</w:t>
      </w:r>
    </w:p>
    <w:p w:rsidR="00CF24DE" w:rsidRPr="00F6471F" w:rsidRDefault="00CF24DE" w:rsidP="00A315A3">
      <w:pPr>
        <w:numPr>
          <w:ilvl w:val="2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za </w:t>
      </w:r>
      <w:r w:rsidR="007042C2">
        <w:rPr>
          <w:rFonts w:ascii="Calibri" w:hAnsi="Calibri" w:cs="Calibri"/>
          <w:sz w:val="22"/>
          <w:szCs w:val="22"/>
        </w:rPr>
        <w:t>zwłokę</w:t>
      </w:r>
      <w:r w:rsidRPr="00F6471F">
        <w:rPr>
          <w:rFonts w:ascii="Calibri" w:hAnsi="Calibri" w:cs="Calibri"/>
          <w:sz w:val="22"/>
          <w:szCs w:val="22"/>
        </w:rPr>
        <w:t xml:space="preserve"> w usunięciu wad stwierdzonych w opracowaniu w okresie rękojmi</w:t>
      </w:r>
      <w:r w:rsidR="0036004F">
        <w:rPr>
          <w:rFonts w:ascii="Calibri" w:hAnsi="Calibri" w:cs="Calibri"/>
          <w:sz w:val="22"/>
          <w:szCs w:val="22"/>
        </w:rPr>
        <w:t xml:space="preserve"> – w wysokości 1</w:t>
      </w:r>
      <w:r>
        <w:rPr>
          <w:rFonts w:ascii="Calibri" w:hAnsi="Calibri" w:cs="Calibri"/>
          <w:sz w:val="22"/>
          <w:szCs w:val="22"/>
        </w:rPr>
        <w:t>,</w:t>
      </w:r>
      <w:r w:rsidR="0036004F">
        <w:rPr>
          <w:rFonts w:ascii="Calibri" w:hAnsi="Calibri" w:cs="Calibri"/>
          <w:sz w:val="22"/>
          <w:szCs w:val="22"/>
        </w:rPr>
        <w:t>0</w:t>
      </w:r>
      <w:r w:rsidRPr="00F6471F">
        <w:rPr>
          <w:rFonts w:ascii="Calibri" w:hAnsi="Calibri" w:cs="Calibri"/>
          <w:sz w:val="22"/>
          <w:szCs w:val="22"/>
        </w:rPr>
        <w:t>% wynagro</w:t>
      </w:r>
      <w:r>
        <w:rPr>
          <w:rFonts w:ascii="Calibri" w:hAnsi="Calibri" w:cs="Calibri"/>
          <w:sz w:val="22"/>
          <w:szCs w:val="22"/>
        </w:rPr>
        <w:t>dzenia bru</w:t>
      </w:r>
      <w:r w:rsidR="003C216E">
        <w:rPr>
          <w:rFonts w:ascii="Calibri" w:hAnsi="Calibri" w:cs="Calibri"/>
          <w:sz w:val="22"/>
          <w:szCs w:val="22"/>
        </w:rPr>
        <w:t>tto, określonego w § 3</w:t>
      </w:r>
      <w:r w:rsidRPr="00F6471F">
        <w:rPr>
          <w:rFonts w:ascii="Calibri" w:hAnsi="Calibri" w:cs="Calibri"/>
          <w:sz w:val="22"/>
          <w:szCs w:val="22"/>
        </w:rPr>
        <w:t xml:space="preserve"> ust. 1   za każdy dzień </w:t>
      </w:r>
      <w:r w:rsidR="00283675" w:rsidRPr="00283675">
        <w:rPr>
          <w:rFonts w:ascii="Calibri" w:hAnsi="Calibri" w:cs="Calibri"/>
          <w:sz w:val="22"/>
          <w:szCs w:val="22"/>
        </w:rPr>
        <w:t>zwłoki</w:t>
      </w:r>
      <w:r w:rsidR="00283675">
        <w:rPr>
          <w:rFonts w:ascii="Calibri" w:hAnsi="Calibri" w:cs="Calibri"/>
          <w:strike/>
          <w:sz w:val="22"/>
          <w:szCs w:val="22"/>
        </w:rPr>
        <w:t xml:space="preserve"> </w:t>
      </w:r>
      <w:r w:rsidR="007042C2">
        <w:rPr>
          <w:rFonts w:ascii="Calibri" w:hAnsi="Calibri" w:cs="Calibri"/>
          <w:sz w:val="22"/>
          <w:szCs w:val="22"/>
        </w:rPr>
        <w:t>liczony</w:t>
      </w:r>
      <w:r w:rsidRPr="00F6471F">
        <w:rPr>
          <w:rFonts w:ascii="Calibri" w:hAnsi="Calibri" w:cs="Calibri"/>
          <w:sz w:val="22"/>
          <w:szCs w:val="22"/>
        </w:rPr>
        <w:t xml:space="preserve"> od dnia wyznaczonego na usunięcie wad,</w:t>
      </w:r>
    </w:p>
    <w:p w:rsidR="00CF24DE" w:rsidRDefault="00CF24DE" w:rsidP="00A315A3">
      <w:pPr>
        <w:numPr>
          <w:ilvl w:val="2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za odstąpienie od umowy z przyczyn zależnyc</w:t>
      </w:r>
      <w:r w:rsidR="0036004F">
        <w:rPr>
          <w:rFonts w:ascii="Calibri" w:hAnsi="Calibri" w:cs="Calibri"/>
          <w:sz w:val="22"/>
          <w:szCs w:val="22"/>
        </w:rPr>
        <w:t>h od Wykonawcy – w wysokości 3</w:t>
      </w:r>
      <w:r>
        <w:rPr>
          <w:rFonts w:ascii="Calibri" w:hAnsi="Calibri" w:cs="Calibri"/>
          <w:sz w:val="22"/>
          <w:szCs w:val="22"/>
        </w:rPr>
        <w:t>0</w:t>
      </w:r>
      <w:r w:rsidRPr="00F6471F">
        <w:rPr>
          <w:rFonts w:ascii="Calibri" w:hAnsi="Calibri" w:cs="Calibri"/>
          <w:sz w:val="22"/>
          <w:szCs w:val="22"/>
        </w:rPr>
        <w:t>% wyn</w:t>
      </w:r>
      <w:r w:rsidRPr="00F6471F">
        <w:rPr>
          <w:rFonts w:ascii="Calibri" w:hAnsi="Calibri" w:cs="Calibri"/>
          <w:sz w:val="22"/>
          <w:szCs w:val="22"/>
        </w:rPr>
        <w:t>a</w:t>
      </w:r>
      <w:r w:rsidRPr="00F6471F">
        <w:rPr>
          <w:rFonts w:ascii="Calibri" w:hAnsi="Calibri" w:cs="Calibri"/>
          <w:sz w:val="22"/>
          <w:szCs w:val="22"/>
        </w:rPr>
        <w:t>gro</w:t>
      </w:r>
      <w:r w:rsidR="003C216E">
        <w:rPr>
          <w:rFonts w:ascii="Calibri" w:hAnsi="Calibri" w:cs="Calibri"/>
          <w:sz w:val="22"/>
          <w:szCs w:val="22"/>
        </w:rPr>
        <w:t>dzenia brutto, określonego w § 3</w:t>
      </w:r>
      <w:r w:rsidRPr="00F6471F">
        <w:rPr>
          <w:rFonts w:ascii="Calibri" w:hAnsi="Calibri" w:cs="Calibri"/>
          <w:sz w:val="22"/>
          <w:szCs w:val="22"/>
        </w:rPr>
        <w:t xml:space="preserve"> ust.1.</w:t>
      </w:r>
    </w:p>
    <w:p w:rsidR="00F6341A" w:rsidRPr="00F6341A" w:rsidRDefault="00F6341A" w:rsidP="00F6341A">
      <w:pPr>
        <w:numPr>
          <w:ilvl w:val="2"/>
          <w:numId w:val="2"/>
        </w:numPr>
        <w:jc w:val="both"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3D007C">
        <w:rPr>
          <w:rFonts w:ascii="Calibri" w:hAnsi="Calibri" w:cs="Calibri"/>
          <w:sz w:val="22"/>
          <w:szCs w:val="22"/>
        </w:rPr>
        <w:t xml:space="preserve">za niewykonanie przedmiotu umowy z winy leżącej po stronie wykonawcy w wysokości </w:t>
      </w:r>
      <w:r w:rsidRPr="003D007C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30% wynagrodzenia brutto, określonego w § 3 ust.1 niniejszej umowy.</w:t>
      </w:r>
    </w:p>
    <w:p w:rsidR="00CF24DE" w:rsidRPr="00F6471F" w:rsidRDefault="00CF24DE" w:rsidP="007042C2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Zamawiający zapłaci Wykonawcy kary umown</w:t>
      </w:r>
      <w:r w:rsidR="007042C2">
        <w:rPr>
          <w:rFonts w:ascii="Calibri" w:hAnsi="Calibri" w:cs="Calibri"/>
          <w:sz w:val="22"/>
          <w:szCs w:val="22"/>
        </w:rPr>
        <w:t xml:space="preserve">e za odstąpienie od umowy </w:t>
      </w:r>
      <w:r w:rsidR="00147DBE">
        <w:rPr>
          <w:rFonts w:ascii="Calibri" w:hAnsi="Calibri" w:cs="Calibri"/>
          <w:sz w:val="22"/>
          <w:szCs w:val="22"/>
        </w:rPr>
        <w:t>z przyczyn zależnych od </w:t>
      </w:r>
      <w:r w:rsidRPr="00F6471F">
        <w:rPr>
          <w:rFonts w:ascii="Calibri" w:hAnsi="Calibri" w:cs="Calibri"/>
          <w:sz w:val="22"/>
          <w:szCs w:val="22"/>
        </w:rPr>
        <w:t>Za</w:t>
      </w:r>
      <w:r w:rsidR="00F5763C">
        <w:rPr>
          <w:rFonts w:ascii="Calibri" w:hAnsi="Calibri" w:cs="Calibri"/>
          <w:sz w:val="22"/>
          <w:szCs w:val="22"/>
        </w:rPr>
        <w:t>mawiającego w wysokości 3</w:t>
      </w:r>
      <w:r>
        <w:rPr>
          <w:rFonts w:ascii="Calibri" w:hAnsi="Calibri" w:cs="Calibri"/>
          <w:sz w:val="22"/>
          <w:szCs w:val="22"/>
        </w:rPr>
        <w:t>0</w:t>
      </w:r>
      <w:r w:rsidRPr="00F6471F">
        <w:rPr>
          <w:rFonts w:ascii="Calibri" w:hAnsi="Calibri" w:cs="Calibri"/>
          <w:sz w:val="22"/>
          <w:szCs w:val="22"/>
        </w:rPr>
        <w:t>% wynagrod</w:t>
      </w:r>
      <w:r w:rsidR="007042C2">
        <w:rPr>
          <w:rFonts w:ascii="Calibri" w:hAnsi="Calibri" w:cs="Calibri"/>
          <w:sz w:val="22"/>
          <w:szCs w:val="22"/>
        </w:rPr>
        <w:t xml:space="preserve">zenia </w:t>
      </w:r>
      <w:r w:rsidR="003C216E">
        <w:rPr>
          <w:rFonts w:ascii="Calibri" w:hAnsi="Calibri" w:cs="Calibri"/>
          <w:sz w:val="22"/>
          <w:szCs w:val="22"/>
        </w:rPr>
        <w:t>brutto, określonego w § 3</w:t>
      </w:r>
      <w:r w:rsidRPr="00F6471F">
        <w:rPr>
          <w:rFonts w:ascii="Calibri" w:hAnsi="Calibri" w:cs="Calibri"/>
          <w:sz w:val="22"/>
          <w:szCs w:val="22"/>
        </w:rPr>
        <w:t xml:space="preserve"> ust. 1. </w:t>
      </w:r>
    </w:p>
    <w:p w:rsidR="00CF24DE" w:rsidRPr="00F6471F" w:rsidRDefault="00CF24DE" w:rsidP="00A315A3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47ADE">
        <w:rPr>
          <w:rFonts w:ascii="Calibri" w:hAnsi="Calibri" w:cs="Calibri"/>
          <w:sz w:val="22"/>
          <w:szCs w:val="22"/>
        </w:rPr>
        <w:t>Kary określone w ust. 1 naliczane</w:t>
      </w:r>
      <w:r w:rsidRPr="00F6471F">
        <w:rPr>
          <w:rFonts w:ascii="Calibri" w:hAnsi="Calibri" w:cs="Calibri"/>
          <w:sz w:val="22"/>
          <w:szCs w:val="22"/>
        </w:rPr>
        <w:t xml:space="preserve"> są niezależnie od siebie i nie kumulują się.</w:t>
      </w:r>
    </w:p>
    <w:p w:rsidR="00CF24DE" w:rsidRPr="00F6471F" w:rsidRDefault="00CF24DE" w:rsidP="00546891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Zamawiającemu przysługuje prawo kompensaty kar umownych oraz innych należności </w:t>
      </w:r>
      <w:r w:rsidRPr="00F6471F">
        <w:rPr>
          <w:rFonts w:ascii="Calibri" w:hAnsi="Calibri" w:cs="Calibri"/>
          <w:sz w:val="22"/>
          <w:szCs w:val="22"/>
        </w:rPr>
        <w:br/>
        <w:t>z kwotą wynagrodzenia umownego przysłu</w:t>
      </w:r>
      <w:r>
        <w:rPr>
          <w:rFonts w:ascii="Calibri" w:hAnsi="Calibri" w:cs="Calibri"/>
          <w:sz w:val="22"/>
          <w:szCs w:val="22"/>
        </w:rPr>
        <w:t xml:space="preserve">gującego Wykonawcy. Przed </w:t>
      </w:r>
      <w:r w:rsidRPr="00F6471F">
        <w:rPr>
          <w:rFonts w:ascii="Calibri" w:hAnsi="Calibri" w:cs="Calibri"/>
          <w:sz w:val="22"/>
          <w:szCs w:val="22"/>
        </w:rPr>
        <w:t>dokonaniem kompensaty Zamawiający zawiadomi pisemnie Wykonawcę o wysokości i podstawie naliczonych kar umo</w:t>
      </w:r>
      <w:r w:rsidRPr="00F6471F">
        <w:rPr>
          <w:rFonts w:ascii="Calibri" w:hAnsi="Calibri" w:cs="Calibri"/>
          <w:sz w:val="22"/>
          <w:szCs w:val="22"/>
        </w:rPr>
        <w:t>w</w:t>
      </w:r>
      <w:r w:rsidRPr="00F6471F">
        <w:rPr>
          <w:rFonts w:ascii="Calibri" w:hAnsi="Calibri" w:cs="Calibri"/>
          <w:sz w:val="22"/>
          <w:szCs w:val="22"/>
        </w:rPr>
        <w:t>nych lub innych należności, i przekaże Wykonawcy notę obciążeniową/fakturę. Wykonawca wyr</w:t>
      </w:r>
      <w:r w:rsidRPr="00F6471F">
        <w:rPr>
          <w:rFonts w:ascii="Calibri" w:hAnsi="Calibri" w:cs="Calibri"/>
          <w:sz w:val="22"/>
          <w:szCs w:val="22"/>
        </w:rPr>
        <w:t>a</w:t>
      </w:r>
      <w:r w:rsidRPr="00F6471F">
        <w:rPr>
          <w:rFonts w:ascii="Calibri" w:hAnsi="Calibri" w:cs="Calibri"/>
          <w:sz w:val="22"/>
          <w:szCs w:val="22"/>
        </w:rPr>
        <w:t>ża zgodę na ewentualne potrącenie kar umownych z wynagrodzenia przysługującego Wykonawcy. Gdyby kompensata okazała się nie możliwa zobowiązuje się Wykonawcę do zapłaty kar w ciągu 14 dni od dat</w:t>
      </w:r>
      <w:r>
        <w:rPr>
          <w:rFonts w:ascii="Calibri" w:hAnsi="Calibri" w:cs="Calibri"/>
          <w:sz w:val="22"/>
          <w:szCs w:val="22"/>
        </w:rPr>
        <w:t>y otrzymania noty obciążeniowej/faktury.</w:t>
      </w:r>
    </w:p>
    <w:p w:rsidR="00CF24DE" w:rsidRPr="00F6471F" w:rsidRDefault="00CF24DE" w:rsidP="00A315A3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Zamawiający upoważniony jest do domagania się odszkodowania na zasadach ogólnych, jeżeli poniesiona szkoda przekracza kary umowne.</w:t>
      </w:r>
    </w:p>
    <w:p w:rsidR="00CF24DE" w:rsidRPr="00F6471F" w:rsidRDefault="00CF24DE" w:rsidP="00A315A3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Kary umowne są wymagalne niezależnie od wysokości poniesionej szkody i zawinienia strony obowiązanej do zapłaty kary.</w:t>
      </w:r>
    </w:p>
    <w:p w:rsidR="00CF24DE" w:rsidRPr="00F6471F" w:rsidRDefault="00CF24DE" w:rsidP="00A315A3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Brak zapłaty kary umownej spowoduje naliczenie odsetek za zwłokę.</w:t>
      </w:r>
    </w:p>
    <w:p w:rsidR="00CF24DE" w:rsidRPr="00F6471F" w:rsidRDefault="00CF24DE" w:rsidP="00A315A3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Jeżeli szkoda poniesiona przez Zamawiającego przewyższy kwotę kar umownych będzie on uprawniony do dochodzenia od Wykonawcy – na zasadach ogólnych Kodeksu cywilnego – o</w:t>
      </w:r>
      <w:r w:rsidRPr="00F6471F">
        <w:rPr>
          <w:rFonts w:ascii="Calibri" w:hAnsi="Calibri" w:cs="Calibri"/>
          <w:sz w:val="22"/>
          <w:szCs w:val="22"/>
        </w:rPr>
        <w:t>d</w:t>
      </w:r>
      <w:r w:rsidRPr="00F6471F">
        <w:rPr>
          <w:rFonts w:ascii="Calibri" w:hAnsi="Calibri" w:cs="Calibri"/>
          <w:sz w:val="22"/>
          <w:szCs w:val="22"/>
        </w:rPr>
        <w:t>szkodowania uzupełniającego do wysokości rzeczywistej szkody.</w:t>
      </w:r>
    </w:p>
    <w:p w:rsidR="00CF24DE" w:rsidRPr="00F6471F" w:rsidRDefault="00CF24DE" w:rsidP="00A516D9">
      <w:pPr>
        <w:jc w:val="both"/>
        <w:rPr>
          <w:rFonts w:ascii="Calibri" w:hAnsi="Calibri" w:cs="Calibri"/>
          <w:sz w:val="22"/>
          <w:szCs w:val="22"/>
        </w:rPr>
      </w:pPr>
    </w:p>
    <w:p w:rsidR="00CF24DE" w:rsidRPr="00F6471F" w:rsidRDefault="00CF24DE" w:rsidP="005C092B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6471F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7D7D93">
        <w:rPr>
          <w:rFonts w:ascii="Calibri" w:hAnsi="Calibri" w:cs="Calibri"/>
          <w:b/>
          <w:bCs/>
          <w:sz w:val="22"/>
          <w:szCs w:val="22"/>
        </w:rPr>
        <w:t>9</w:t>
      </w:r>
    </w:p>
    <w:p w:rsidR="00CF24DE" w:rsidRPr="00F6471F" w:rsidRDefault="00CF24DE" w:rsidP="00935F25">
      <w:pPr>
        <w:numPr>
          <w:ilvl w:val="0"/>
          <w:numId w:val="3"/>
        </w:numPr>
        <w:tabs>
          <w:tab w:val="left" w:pos="284"/>
          <w:tab w:val="num" w:pos="426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Wykonawca oświadcza, że posiada kwalifikacje, uprawnienia, doświadczenie </w:t>
      </w:r>
      <w:r w:rsidRPr="00F6471F">
        <w:rPr>
          <w:rFonts w:ascii="Calibri" w:hAnsi="Calibri" w:cs="Calibri"/>
          <w:sz w:val="22"/>
          <w:szCs w:val="22"/>
        </w:rPr>
        <w:br/>
        <w:t xml:space="preserve">i środki materialne oraz sprzęt niezbędny do wykonania dzieła.  </w:t>
      </w:r>
    </w:p>
    <w:p w:rsidR="00CF24DE" w:rsidRPr="00F6471F" w:rsidRDefault="00CF24DE" w:rsidP="00935F25">
      <w:pPr>
        <w:numPr>
          <w:ilvl w:val="0"/>
          <w:numId w:val="3"/>
        </w:numPr>
        <w:tabs>
          <w:tab w:val="left" w:pos="284"/>
          <w:tab w:val="num" w:pos="426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Wykonawca ma obowiązek wykonania dzieła określonego w § 1 z najwyższą starannością zgodnie </w:t>
      </w:r>
      <w:r>
        <w:rPr>
          <w:rFonts w:ascii="Calibri" w:hAnsi="Calibri" w:cs="Calibri"/>
          <w:sz w:val="22"/>
          <w:szCs w:val="22"/>
        </w:rPr>
        <w:br/>
      </w:r>
      <w:r w:rsidRPr="00F6471F">
        <w:rPr>
          <w:rFonts w:ascii="Calibri" w:hAnsi="Calibri" w:cs="Calibri"/>
          <w:sz w:val="22"/>
          <w:szCs w:val="22"/>
        </w:rPr>
        <w:t>z zasadami współczesnej wiedzy technicznej, nowoczesnością rozwiązań technologicznych i b</w:t>
      </w:r>
      <w:r w:rsidRPr="00F6471F">
        <w:rPr>
          <w:rFonts w:ascii="Calibri" w:hAnsi="Calibri" w:cs="Calibri"/>
          <w:sz w:val="22"/>
          <w:szCs w:val="22"/>
        </w:rPr>
        <w:t>u</w:t>
      </w:r>
      <w:r w:rsidRPr="00F6471F">
        <w:rPr>
          <w:rFonts w:ascii="Calibri" w:hAnsi="Calibri" w:cs="Calibri"/>
          <w:sz w:val="22"/>
          <w:szCs w:val="22"/>
        </w:rPr>
        <w:t>dowlanych, obowiązującymi normami, obowiązującymi przepisami oraz wytycznymi i wymogami.</w:t>
      </w:r>
    </w:p>
    <w:p w:rsidR="00CF24DE" w:rsidRPr="00F6471F" w:rsidRDefault="00CF24DE" w:rsidP="00935F25">
      <w:pPr>
        <w:pStyle w:val="Tekstpodstawowy31"/>
        <w:numPr>
          <w:ilvl w:val="0"/>
          <w:numId w:val="3"/>
        </w:numPr>
        <w:tabs>
          <w:tab w:val="left" w:pos="360"/>
        </w:tabs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lastRenderedPageBreak/>
        <w:t>Wykonawca przenosi z dniem przekazania projektów na Zamawiającego, a Zamawiający nabywa bez obowiązku dodatkowego wynagrodzenia, wyłączne i nieograniczone autorskie prawa mają</w:t>
      </w:r>
      <w:r w:rsidRPr="00F6471F">
        <w:rPr>
          <w:rFonts w:ascii="Calibri" w:hAnsi="Calibri" w:cs="Calibri"/>
          <w:sz w:val="22"/>
          <w:szCs w:val="22"/>
        </w:rPr>
        <w:t>t</w:t>
      </w:r>
      <w:r w:rsidRPr="00F6471F">
        <w:rPr>
          <w:rFonts w:ascii="Calibri" w:hAnsi="Calibri" w:cs="Calibri"/>
          <w:sz w:val="22"/>
          <w:szCs w:val="22"/>
        </w:rPr>
        <w:t>kowe wraz z pr</w:t>
      </w:r>
      <w:r>
        <w:rPr>
          <w:rFonts w:ascii="Calibri" w:hAnsi="Calibri" w:cs="Calibri"/>
          <w:sz w:val="22"/>
          <w:szCs w:val="22"/>
        </w:rPr>
        <w:t xml:space="preserve">awami zależnymi do korzystania </w:t>
      </w:r>
      <w:r w:rsidRPr="00F6471F">
        <w:rPr>
          <w:rFonts w:ascii="Calibri" w:hAnsi="Calibri" w:cs="Calibri"/>
          <w:sz w:val="22"/>
          <w:szCs w:val="22"/>
        </w:rPr>
        <w:t>i rozporządzania przedmiotem umowy w całości lub we fragmentach, bez ograniczeń przestrzennych, samodzielnie lub z innymi dziełami, na cały okres ochrony praw majątkowych, na następujących polach eksploatacji:</w:t>
      </w:r>
    </w:p>
    <w:p w:rsidR="00CF24DE" w:rsidRDefault="00CF24DE" w:rsidP="00935F25">
      <w:pPr>
        <w:pStyle w:val="Tekstpodstawowy31"/>
        <w:numPr>
          <w:ilvl w:val="0"/>
          <w:numId w:val="12"/>
        </w:numPr>
        <w:tabs>
          <w:tab w:val="left" w:pos="3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Utrwalanie i zwielokrotnianie w całości lub we fragmentach, bez ograniczeń ilościowych, dowolną w dacie zawierania umowy techniką.</w:t>
      </w:r>
    </w:p>
    <w:p w:rsidR="00CF24DE" w:rsidRPr="00546891" w:rsidRDefault="00CF24DE" w:rsidP="00935F25">
      <w:pPr>
        <w:pStyle w:val="Tekstpodstawowy31"/>
        <w:numPr>
          <w:ilvl w:val="0"/>
          <w:numId w:val="12"/>
        </w:numPr>
        <w:tabs>
          <w:tab w:val="left" w:pos="3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546891">
        <w:rPr>
          <w:rFonts w:ascii="Calibri" w:hAnsi="Calibri" w:cs="Calibri"/>
          <w:sz w:val="22"/>
          <w:szCs w:val="22"/>
        </w:rPr>
        <w:t>Publicznego prezentowania i odtwarzania w całości lub we fragmentach bez ograniczeń ilościowych, dowolną znaną w dacie umowy techniką.</w:t>
      </w:r>
    </w:p>
    <w:p w:rsidR="00CF24DE" w:rsidRPr="00F6471F" w:rsidRDefault="00CF24DE" w:rsidP="00935F25">
      <w:pPr>
        <w:pStyle w:val="Tekstpodstawowy31"/>
        <w:numPr>
          <w:ilvl w:val="0"/>
          <w:numId w:val="3"/>
        </w:numPr>
        <w:tabs>
          <w:tab w:val="left" w:pos="360"/>
        </w:tabs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Z dniem przekazania projektów Wykonawca przenosi na Zamawiającego, </w:t>
      </w:r>
      <w:r w:rsidRPr="00F6471F">
        <w:rPr>
          <w:rFonts w:ascii="Calibri" w:hAnsi="Calibri" w:cs="Calibri"/>
          <w:sz w:val="22"/>
          <w:szCs w:val="22"/>
        </w:rPr>
        <w:br/>
        <w:t>a Zamawiający nabywa na cały czas ochrony autorskich praw majątkowych, bez ograniczeń prz</w:t>
      </w:r>
      <w:r w:rsidRPr="00F6471F">
        <w:rPr>
          <w:rFonts w:ascii="Calibri" w:hAnsi="Calibri" w:cs="Calibri"/>
          <w:sz w:val="22"/>
          <w:szCs w:val="22"/>
        </w:rPr>
        <w:t>e</w:t>
      </w:r>
      <w:r w:rsidRPr="00F6471F">
        <w:rPr>
          <w:rFonts w:ascii="Calibri" w:hAnsi="Calibri" w:cs="Calibri"/>
          <w:sz w:val="22"/>
          <w:szCs w:val="22"/>
        </w:rPr>
        <w:t>strzennych, wyłączne, niczym nie ograniczone prawo zezwalania na wykonywanie zależnych praw autorskich, tak przez Zamawiającego i osoby trzecie, bez prawa Wykonawcy do odrębnego wyn</w:t>
      </w:r>
      <w:r w:rsidRPr="00F6471F">
        <w:rPr>
          <w:rFonts w:ascii="Calibri" w:hAnsi="Calibri" w:cs="Calibri"/>
          <w:sz w:val="22"/>
          <w:szCs w:val="22"/>
        </w:rPr>
        <w:t>a</w:t>
      </w:r>
      <w:r w:rsidRPr="00F6471F">
        <w:rPr>
          <w:rFonts w:ascii="Calibri" w:hAnsi="Calibri" w:cs="Calibri"/>
          <w:sz w:val="22"/>
          <w:szCs w:val="22"/>
        </w:rPr>
        <w:t>grodzenia z tytułu eksploatacji utworów zależnych. W szczeg</w:t>
      </w:r>
      <w:r w:rsidR="00147DBE">
        <w:rPr>
          <w:rFonts w:ascii="Calibri" w:hAnsi="Calibri" w:cs="Calibri"/>
          <w:sz w:val="22"/>
          <w:szCs w:val="22"/>
        </w:rPr>
        <w:t>ólności Zamawiający ma prawo do </w:t>
      </w:r>
      <w:r w:rsidRPr="00F6471F">
        <w:rPr>
          <w:rFonts w:ascii="Calibri" w:hAnsi="Calibri" w:cs="Calibri"/>
          <w:sz w:val="22"/>
          <w:szCs w:val="22"/>
        </w:rPr>
        <w:t>dokonywania lub zlecania osobom trzecim dokonywania opracowań, skrótów, streszczeń, tł</w:t>
      </w:r>
      <w:r w:rsidRPr="00F6471F">
        <w:rPr>
          <w:rFonts w:ascii="Calibri" w:hAnsi="Calibri" w:cs="Calibri"/>
          <w:sz w:val="22"/>
          <w:szCs w:val="22"/>
        </w:rPr>
        <w:t>u</w:t>
      </w:r>
      <w:r w:rsidRPr="00F6471F">
        <w:rPr>
          <w:rFonts w:ascii="Calibri" w:hAnsi="Calibri" w:cs="Calibri"/>
          <w:sz w:val="22"/>
          <w:szCs w:val="22"/>
        </w:rPr>
        <w:t>maczeń na dowolny język obcy oraz dla potrzeb realizacji inwestycji opisanej w § 1.</w:t>
      </w:r>
    </w:p>
    <w:p w:rsidR="00CF24DE" w:rsidRPr="00F6471F" w:rsidRDefault="00CF24DE" w:rsidP="00A516D9">
      <w:pPr>
        <w:pStyle w:val="Tekstpodstawowy31"/>
        <w:tabs>
          <w:tab w:val="left" w:pos="3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:rsidR="00CF24DE" w:rsidRPr="00F6471F" w:rsidRDefault="00CF24DE" w:rsidP="00A516D9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b/>
          <w:bCs/>
          <w:sz w:val="22"/>
          <w:szCs w:val="22"/>
        </w:rPr>
        <w:t>§ </w:t>
      </w:r>
      <w:r w:rsidR="007D7D93">
        <w:rPr>
          <w:rFonts w:ascii="Calibri" w:hAnsi="Calibri" w:cs="Calibri"/>
          <w:b/>
          <w:bCs/>
          <w:sz w:val="22"/>
          <w:szCs w:val="22"/>
        </w:rPr>
        <w:t>10</w:t>
      </w:r>
    </w:p>
    <w:p w:rsidR="00CF24DE" w:rsidRPr="00F6471F" w:rsidRDefault="00CF24DE" w:rsidP="00A516D9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Przedstawicielem Zamawiającego upoważnionym do koordynacji wykonania umowy jest: </w:t>
      </w:r>
      <w:r w:rsidR="00456648">
        <w:rPr>
          <w:rFonts w:ascii="Calibri" w:hAnsi="Calibri" w:cs="Calibri"/>
          <w:sz w:val="22"/>
          <w:szCs w:val="22"/>
        </w:rPr>
        <w:t>………………………………..……</w:t>
      </w:r>
      <w:r w:rsidRPr="00F6471F">
        <w:rPr>
          <w:rFonts w:ascii="Calibri" w:hAnsi="Calibri" w:cs="Calibri"/>
          <w:sz w:val="22"/>
          <w:szCs w:val="22"/>
        </w:rPr>
        <w:t xml:space="preserve">, a przedstawicielem Wykonawcy jest: </w:t>
      </w:r>
      <w:r w:rsidR="00456648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>.</w:t>
      </w:r>
    </w:p>
    <w:p w:rsidR="00CF24DE" w:rsidRPr="00F6471F" w:rsidRDefault="00CF24DE" w:rsidP="00A516D9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:rsidR="00CF24DE" w:rsidRPr="00F6471F" w:rsidRDefault="00CF24DE" w:rsidP="00A516D9">
      <w:pPr>
        <w:pStyle w:val="Tekstpodstawowywcity21"/>
        <w:tabs>
          <w:tab w:val="left" w:pos="1276"/>
          <w:tab w:val="left" w:pos="1418"/>
          <w:tab w:val="left" w:pos="1701"/>
          <w:tab w:val="left" w:pos="2268"/>
        </w:tabs>
        <w:ind w:left="0"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6471F">
        <w:rPr>
          <w:rFonts w:ascii="Calibri" w:hAnsi="Calibri" w:cs="Calibri"/>
          <w:b/>
          <w:bCs/>
          <w:sz w:val="22"/>
          <w:szCs w:val="22"/>
        </w:rPr>
        <w:t>§ 1</w:t>
      </w:r>
      <w:r w:rsidR="007D7D93">
        <w:rPr>
          <w:rFonts w:ascii="Calibri" w:hAnsi="Calibri" w:cs="Calibri"/>
          <w:b/>
          <w:bCs/>
          <w:sz w:val="22"/>
          <w:szCs w:val="22"/>
        </w:rPr>
        <w:t>1</w:t>
      </w:r>
    </w:p>
    <w:p w:rsidR="00CF24DE" w:rsidRPr="00F6471F" w:rsidRDefault="00CF24DE" w:rsidP="00A516D9">
      <w:pPr>
        <w:widowControl w:val="0"/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 xml:space="preserve">Wszelkie zmiany niniejszej umowy wymagają formy pisemnej pod rygorem </w:t>
      </w:r>
      <w:r w:rsidRPr="00F6471F">
        <w:rPr>
          <w:rFonts w:ascii="Calibri" w:hAnsi="Calibri" w:cs="Calibri"/>
          <w:sz w:val="22"/>
          <w:szCs w:val="22"/>
        </w:rPr>
        <w:br/>
        <w:t>nieważności.</w:t>
      </w:r>
    </w:p>
    <w:p w:rsidR="00CF24DE" w:rsidRPr="00F6471F" w:rsidRDefault="00CF24DE" w:rsidP="00A516D9">
      <w:pPr>
        <w:pStyle w:val="Tekstpodstawowy21"/>
        <w:jc w:val="center"/>
        <w:rPr>
          <w:rFonts w:ascii="Calibri" w:hAnsi="Calibri" w:cs="Calibri"/>
          <w:sz w:val="22"/>
          <w:szCs w:val="22"/>
        </w:rPr>
      </w:pPr>
    </w:p>
    <w:p w:rsidR="00CF24DE" w:rsidRPr="00F6471F" w:rsidRDefault="00CF24DE" w:rsidP="005C092B">
      <w:pPr>
        <w:pStyle w:val="Tekstpodstawowy21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F6471F">
        <w:rPr>
          <w:rFonts w:ascii="Calibri" w:hAnsi="Calibri" w:cs="Calibri"/>
          <w:sz w:val="22"/>
          <w:szCs w:val="22"/>
        </w:rPr>
        <w:t>§ 1</w:t>
      </w:r>
      <w:r w:rsidR="007D7D93">
        <w:rPr>
          <w:rFonts w:ascii="Calibri" w:hAnsi="Calibri" w:cs="Calibri"/>
          <w:sz w:val="22"/>
          <w:szCs w:val="22"/>
        </w:rPr>
        <w:t>2</w:t>
      </w:r>
    </w:p>
    <w:p w:rsidR="00CF24DE" w:rsidRPr="00F6471F" w:rsidRDefault="00CF24DE" w:rsidP="00935F25">
      <w:pPr>
        <w:pStyle w:val="Tekstpodstawowy21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F6471F">
        <w:rPr>
          <w:rFonts w:ascii="Calibri" w:hAnsi="Calibri" w:cs="Calibri"/>
          <w:b w:val="0"/>
          <w:bCs w:val="0"/>
          <w:sz w:val="22"/>
          <w:szCs w:val="22"/>
        </w:rPr>
        <w:t>W sprawach nie unormowanych umową zastosowanie mają przepisy Kodeksu cywilnego.</w:t>
      </w:r>
    </w:p>
    <w:p w:rsidR="00CF24DE" w:rsidRPr="00F6471F" w:rsidRDefault="00CF24DE" w:rsidP="00935F25">
      <w:pPr>
        <w:pStyle w:val="Tekstpodstawowy21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F6471F">
        <w:rPr>
          <w:rFonts w:ascii="Calibri" w:hAnsi="Calibri" w:cs="Calibri"/>
          <w:b w:val="0"/>
          <w:bCs w:val="0"/>
          <w:sz w:val="22"/>
          <w:szCs w:val="22"/>
        </w:rPr>
        <w:t>Strony mają obowiązek powiadamiać się wzajemnie o każdej zmianie adresu do korespondencji oraz danych rejestrowych. W przypadku niezastosowania się do tego postanowienia korespo</w:t>
      </w:r>
      <w:r w:rsidRPr="00F6471F">
        <w:rPr>
          <w:rFonts w:ascii="Calibri" w:hAnsi="Calibri" w:cs="Calibri"/>
          <w:b w:val="0"/>
          <w:bCs w:val="0"/>
          <w:sz w:val="22"/>
          <w:szCs w:val="22"/>
        </w:rPr>
        <w:t>n</w:t>
      </w:r>
      <w:r w:rsidRPr="00F6471F">
        <w:rPr>
          <w:rFonts w:ascii="Calibri" w:hAnsi="Calibri" w:cs="Calibri"/>
          <w:b w:val="0"/>
          <w:bCs w:val="0"/>
          <w:sz w:val="22"/>
          <w:szCs w:val="22"/>
        </w:rPr>
        <w:t>dencję wysłaną na adres dotychczasowy uważa się za dostarczoną w ósmym dniu po pierwszym awizowaniu.</w:t>
      </w:r>
    </w:p>
    <w:p w:rsidR="00CF24DE" w:rsidRPr="00F6471F" w:rsidRDefault="00CF24DE" w:rsidP="00935F25">
      <w:pPr>
        <w:pStyle w:val="Tekstpodstawowy21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F6471F">
        <w:rPr>
          <w:rFonts w:ascii="Calibri" w:hAnsi="Calibri" w:cs="Calibri"/>
          <w:b w:val="0"/>
          <w:bCs w:val="0"/>
          <w:sz w:val="22"/>
          <w:szCs w:val="22"/>
        </w:rPr>
        <w:t>Wierzytelności Wykonawcy wynikające z niniejszej umowy nie mogą być przedmiotem skuteczn</w:t>
      </w:r>
      <w:r w:rsidRPr="00F6471F">
        <w:rPr>
          <w:rFonts w:ascii="Calibri" w:hAnsi="Calibri" w:cs="Calibri"/>
          <w:b w:val="0"/>
          <w:bCs w:val="0"/>
          <w:sz w:val="22"/>
          <w:szCs w:val="22"/>
        </w:rPr>
        <w:t>e</w:t>
      </w:r>
      <w:r w:rsidRPr="00F6471F">
        <w:rPr>
          <w:rFonts w:ascii="Calibri" w:hAnsi="Calibri" w:cs="Calibri"/>
          <w:b w:val="0"/>
          <w:bCs w:val="0"/>
          <w:sz w:val="22"/>
          <w:szCs w:val="22"/>
        </w:rPr>
        <w:t>go przelewu na rzecz osoby trzeciej bez pisemnej zgody Zamawiającego.</w:t>
      </w:r>
    </w:p>
    <w:p w:rsidR="00CF24DE" w:rsidRPr="00F6471F" w:rsidRDefault="00CF24DE" w:rsidP="00935F25">
      <w:pPr>
        <w:pStyle w:val="Tekstpodstawowy21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F6471F">
        <w:rPr>
          <w:rFonts w:ascii="Calibri" w:hAnsi="Calibri" w:cs="Calibri"/>
          <w:b w:val="0"/>
          <w:bCs w:val="0"/>
          <w:sz w:val="22"/>
          <w:szCs w:val="22"/>
        </w:rPr>
        <w:t>Do rozstrzygania sporów wynikłych na tle wykonania umowy właściwy jest Sąd właściwy dla si</w:t>
      </w:r>
      <w:r w:rsidRPr="00F6471F">
        <w:rPr>
          <w:rFonts w:ascii="Calibri" w:hAnsi="Calibri" w:cs="Calibri"/>
          <w:b w:val="0"/>
          <w:bCs w:val="0"/>
          <w:sz w:val="22"/>
          <w:szCs w:val="22"/>
        </w:rPr>
        <w:t>e</w:t>
      </w:r>
      <w:r w:rsidRPr="00F6471F">
        <w:rPr>
          <w:rFonts w:ascii="Calibri" w:hAnsi="Calibri" w:cs="Calibri"/>
          <w:b w:val="0"/>
          <w:bCs w:val="0"/>
          <w:sz w:val="22"/>
          <w:szCs w:val="22"/>
        </w:rPr>
        <w:t>dziby Zamawiającego.</w:t>
      </w:r>
    </w:p>
    <w:p w:rsidR="00CF24DE" w:rsidRPr="00F6471F" w:rsidRDefault="00CF24DE" w:rsidP="00935F25">
      <w:pPr>
        <w:pStyle w:val="Tekstpodstawowy21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6471F">
        <w:rPr>
          <w:rFonts w:ascii="Calibri" w:hAnsi="Calibri" w:cs="Calibri"/>
          <w:b w:val="0"/>
          <w:bCs w:val="0"/>
          <w:sz w:val="22"/>
          <w:szCs w:val="22"/>
        </w:rPr>
        <w:t>Umowa została sporządzona w trzech jednobrzmiących egzemplarzach w tym dwa dla Zamawi</w:t>
      </w:r>
      <w:r w:rsidRPr="00F6471F">
        <w:rPr>
          <w:rFonts w:ascii="Calibri" w:hAnsi="Calibri" w:cs="Calibri"/>
          <w:b w:val="0"/>
          <w:bCs w:val="0"/>
          <w:sz w:val="22"/>
          <w:szCs w:val="22"/>
        </w:rPr>
        <w:t>a</w:t>
      </w:r>
      <w:r w:rsidRPr="00F6471F">
        <w:rPr>
          <w:rFonts w:ascii="Calibri" w:hAnsi="Calibri" w:cs="Calibri"/>
          <w:b w:val="0"/>
          <w:bCs w:val="0"/>
          <w:sz w:val="22"/>
          <w:szCs w:val="22"/>
        </w:rPr>
        <w:t>jącego i jeden dla Wykonawcy.</w:t>
      </w:r>
    </w:p>
    <w:p w:rsidR="00CF24DE" w:rsidRDefault="00CF24DE" w:rsidP="00A516D9">
      <w:pPr>
        <w:jc w:val="both"/>
        <w:rPr>
          <w:rFonts w:ascii="Calibri" w:hAnsi="Calibri" w:cs="Calibri"/>
          <w:sz w:val="22"/>
          <w:szCs w:val="22"/>
        </w:rPr>
      </w:pPr>
    </w:p>
    <w:p w:rsidR="00D404FF" w:rsidRDefault="00D404FF" w:rsidP="00A516D9">
      <w:pPr>
        <w:jc w:val="both"/>
        <w:rPr>
          <w:rFonts w:ascii="Calibri" w:hAnsi="Calibri" w:cs="Calibri"/>
          <w:sz w:val="22"/>
          <w:szCs w:val="22"/>
        </w:rPr>
      </w:pPr>
    </w:p>
    <w:p w:rsidR="00D404FF" w:rsidRPr="009A7651" w:rsidRDefault="00D404FF" w:rsidP="00A516D9">
      <w:pPr>
        <w:jc w:val="both"/>
        <w:rPr>
          <w:rFonts w:ascii="Calibri" w:hAnsi="Calibri" w:cs="Calibri"/>
          <w:sz w:val="22"/>
          <w:szCs w:val="22"/>
        </w:rPr>
      </w:pPr>
      <w:r w:rsidRPr="009A7651">
        <w:rPr>
          <w:rFonts w:ascii="Calibri" w:hAnsi="Calibri" w:cs="Calibri"/>
          <w:sz w:val="22"/>
          <w:szCs w:val="22"/>
        </w:rPr>
        <w:t xml:space="preserve">Załączniki do umowy: </w:t>
      </w:r>
    </w:p>
    <w:p w:rsidR="007D7D93" w:rsidRPr="009A7651" w:rsidRDefault="007D7D93" w:rsidP="00935F25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A7651">
        <w:rPr>
          <w:rFonts w:ascii="Calibri" w:hAnsi="Calibri" w:cs="Calibri"/>
          <w:sz w:val="22"/>
          <w:szCs w:val="22"/>
        </w:rPr>
        <w:t>Oferta Wykonawcy</w:t>
      </w:r>
    </w:p>
    <w:p w:rsidR="00CF24DE" w:rsidRPr="00A516D9" w:rsidRDefault="00CF24DE" w:rsidP="00A516D9">
      <w:pPr>
        <w:jc w:val="both"/>
        <w:rPr>
          <w:rFonts w:ascii="Tahoma" w:hAnsi="Tahoma" w:cs="Tahoma"/>
          <w:sz w:val="22"/>
          <w:szCs w:val="22"/>
        </w:rPr>
      </w:pPr>
    </w:p>
    <w:p w:rsidR="00F605B4" w:rsidRDefault="00F605B4" w:rsidP="00A516D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F605B4" w:rsidRDefault="00F605B4" w:rsidP="00A516D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CF24DE" w:rsidRPr="00A516D9" w:rsidRDefault="00CF24DE" w:rsidP="00A516D9">
      <w:pPr>
        <w:jc w:val="both"/>
        <w:rPr>
          <w:rFonts w:ascii="Tahoma" w:hAnsi="Tahoma" w:cs="Tahoma"/>
          <w:sz w:val="22"/>
          <w:szCs w:val="22"/>
        </w:rPr>
      </w:pPr>
      <w:r w:rsidRPr="00A516D9">
        <w:rPr>
          <w:rFonts w:ascii="Tahoma" w:hAnsi="Tahoma" w:cs="Tahoma"/>
          <w:b/>
          <w:bCs/>
          <w:sz w:val="22"/>
          <w:szCs w:val="22"/>
        </w:rPr>
        <w:t xml:space="preserve">Z A M A W I A J Ą C Y :                                             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A516D9">
        <w:rPr>
          <w:rFonts w:ascii="Tahoma" w:hAnsi="Tahoma" w:cs="Tahoma"/>
          <w:b/>
          <w:bCs/>
          <w:sz w:val="22"/>
          <w:szCs w:val="22"/>
        </w:rPr>
        <w:t>W Y K O N A W C A :</w:t>
      </w:r>
    </w:p>
    <w:sectPr w:rsidR="00CF24DE" w:rsidRPr="00A516D9" w:rsidSect="000A544E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968" w:rsidRDefault="00883968">
      <w:r>
        <w:separator/>
      </w:r>
    </w:p>
  </w:endnote>
  <w:endnote w:type="continuationSeparator" w:id="0">
    <w:p w:rsidR="00883968" w:rsidRDefault="0088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968" w:rsidRDefault="00883968">
      <w:r>
        <w:separator/>
      </w:r>
    </w:p>
  </w:footnote>
  <w:footnote w:type="continuationSeparator" w:id="0">
    <w:p w:rsidR="00883968" w:rsidRDefault="00883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auto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696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">
    <w:nsid w:val="00000005"/>
    <w:multiLevelType w:val="multilevel"/>
    <w:tmpl w:val="5D005E62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33DA90E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strike w:val="0"/>
        <w:dstrike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8"/>
    <w:multiLevelType w:val="multilevel"/>
    <w:tmpl w:val="CC30E90A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C"/>
    <w:multiLevelType w:val="singleLevel"/>
    <w:tmpl w:val="CC38F95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b w:val="0"/>
      </w:rPr>
    </w:lvl>
  </w:abstractNum>
  <w:abstractNum w:abstractNumId="11">
    <w:nsid w:val="0000001D"/>
    <w:multiLevelType w:val="singleLevel"/>
    <w:tmpl w:val="9348AEB8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SimSun" w:hAnsi="Calibri" w:cs="Calibri" w:hint="default"/>
        <w:b w:val="0"/>
        <w:bCs/>
      </w:rPr>
    </w:lvl>
  </w:abstractNum>
  <w:abstractNum w:abstractNumId="12">
    <w:nsid w:val="0C670249"/>
    <w:multiLevelType w:val="multilevel"/>
    <w:tmpl w:val="2986613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DA3C65"/>
    <w:multiLevelType w:val="hybridMultilevel"/>
    <w:tmpl w:val="4AAC08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B860B20"/>
    <w:multiLevelType w:val="multilevel"/>
    <w:tmpl w:val="2986613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795381"/>
    <w:multiLevelType w:val="singleLevel"/>
    <w:tmpl w:val="30EAD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B50DB9"/>
    <w:multiLevelType w:val="hybridMultilevel"/>
    <w:tmpl w:val="121E8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309F"/>
    <w:multiLevelType w:val="hybridMultilevel"/>
    <w:tmpl w:val="13D63582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>
      <w:start w:val="1"/>
      <w:numFmt w:val="decimal"/>
      <w:lvlText w:val="%4."/>
      <w:lvlJc w:val="left"/>
      <w:pPr>
        <w:ind w:left="3345" w:hanging="360"/>
      </w:pPr>
    </w:lvl>
    <w:lvl w:ilvl="4" w:tplc="04150019">
      <w:start w:val="1"/>
      <w:numFmt w:val="lowerLetter"/>
      <w:lvlText w:val="%5."/>
      <w:lvlJc w:val="left"/>
      <w:pPr>
        <w:ind w:left="4065" w:hanging="360"/>
      </w:pPr>
    </w:lvl>
    <w:lvl w:ilvl="5" w:tplc="0415001B">
      <w:start w:val="1"/>
      <w:numFmt w:val="lowerRoman"/>
      <w:lvlText w:val="%6."/>
      <w:lvlJc w:val="right"/>
      <w:pPr>
        <w:ind w:left="4785" w:hanging="180"/>
      </w:pPr>
    </w:lvl>
    <w:lvl w:ilvl="6" w:tplc="0415000F">
      <w:start w:val="1"/>
      <w:numFmt w:val="decimal"/>
      <w:lvlText w:val="%7."/>
      <w:lvlJc w:val="left"/>
      <w:pPr>
        <w:ind w:left="5505" w:hanging="360"/>
      </w:pPr>
    </w:lvl>
    <w:lvl w:ilvl="7" w:tplc="04150019">
      <w:start w:val="1"/>
      <w:numFmt w:val="lowerLetter"/>
      <w:lvlText w:val="%8."/>
      <w:lvlJc w:val="left"/>
      <w:pPr>
        <w:ind w:left="6225" w:hanging="360"/>
      </w:pPr>
    </w:lvl>
    <w:lvl w:ilvl="8" w:tplc="0415001B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48424728"/>
    <w:multiLevelType w:val="hybridMultilevel"/>
    <w:tmpl w:val="A83821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86ED7"/>
    <w:multiLevelType w:val="hybridMultilevel"/>
    <w:tmpl w:val="22244A8E"/>
    <w:lvl w:ilvl="0" w:tplc="92F40334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CD7305"/>
    <w:multiLevelType w:val="hybridMultilevel"/>
    <w:tmpl w:val="9DE4CED4"/>
    <w:lvl w:ilvl="0" w:tplc="537AE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D000103"/>
    <w:multiLevelType w:val="hybridMultilevel"/>
    <w:tmpl w:val="0BDA1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CF1139"/>
    <w:multiLevelType w:val="multilevel"/>
    <w:tmpl w:val="F6C8FD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7A0240"/>
    <w:multiLevelType w:val="hybridMultilevel"/>
    <w:tmpl w:val="121ADFB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20"/>
  </w:num>
  <w:num w:numId="11">
    <w:abstractNumId w:val="23"/>
  </w:num>
  <w:num w:numId="12">
    <w:abstractNumId w:val="17"/>
  </w:num>
  <w:num w:numId="13">
    <w:abstractNumId w:val="16"/>
  </w:num>
  <w:num w:numId="14">
    <w:abstractNumId w:val="10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21"/>
  </w:num>
  <w:num w:numId="20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33D69"/>
    <w:rsid w:val="00012FC4"/>
    <w:rsid w:val="00014464"/>
    <w:rsid w:val="00032E0A"/>
    <w:rsid w:val="000348DE"/>
    <w:rsid w:val="00054E3F"/>
    <w:rsid w:val="000700C8"/>
    <w:rsid w:val="000720ED"/>
    <w:rsid w:val="0007404E"/>
    <w:rsid w:val="00084967"/>
    <w:rsid w:val="000A544E"/>
    <w:rsid w:val="000C60A7"/>
    <w:rsid w:val="000C7523"/>
    <w:rsid w:val="000D7EA4"/>
    <w:rsid w:val="000E33A9"/>
    <w:rsid w:val="00120EBE"/>
    <w:rsid w:val="001408C9"/>
    <w:rsid w:val="001410AA"/>
    <w:rsid w:val="00142914"/>
    <w:rsid w:val="00147DBE"/>
    <w:rsid w:val="001559B0"/>
    <w:rsid w:val="00174888"/>
    <w:rsid w:val="00177E0B"/>
    <w:rsid w:val="00183C59"/>
    <w:rsid w:val="0018459D"/>
    <w:rsid w:val="00192404"/>
    <w:rsid w:val="001D1DA1"/>
    <w:rsid w:val="001D7EF5"/>
    <w:rsid w:val="001F1841"/>
    <w:rsid w:val="001F3C93"/>
    <w:rsid w:val="001F42DB"/>
    <w:rsid w:val="002303B7"/>
    <w:rsid w:val="00235EBC"/>
    <w:rsid w:val="00243884"/>
    <w:rsid w:val="00283675"/>
    <w:rsid w:val="00286D79"/>
    <w:rsid w:val="00291E85"/>
    <w:rsid w:val="002A103A"/>
    <w:rsid w:val="002A1163"/>
    <w:rsid w:val="002A615D"/>
    <w:rsid w:val="002B2E9A"/>
    <w:rsid w:val="002B63E7"/>
    <w:rsid w:val="002E239F"/>
    <w:rsid w:val="002E318A"/>
    <w:rsid w:val="00320210"/>
    <w:rsid w:val="0036004F"/>
    <w:rsid w:val="00363AFC"/>
    <w:rsid w:val="003957DC"/>
    <w:rsid w:val="003B3107"/>
    <w:rsid w:val="003B555A"/>
    <w:rsid w:val="003C216E"/>
    <w:rsid w:val="003C5FF7"/>
    <w:rsid w:val="003C7AF4"/>
    <w:rsid w:val="003D3D33"/>
    <w:rsid w:val="003D5CCE"/>
    <w:rsid w:val="003E535C"/>
    <w:rsid w:val="004160E0"/>
    <w:rsid w:val="00431FCB"/>
    <w:rsid w:val="00441BC8"/>
    <w:rsid w:val="004457D7"/>
    <w:rsid w:val="00456428"/>
    <w:rsid w:val="00456648"/>
    <w:rsid w:val="00474A95"/>
    <w:rsid w:val="0047651B"/>
    <w:rsid w:val="004A3830"/>
    <w:rsid w:val="004A6F34"/>
    <w:rsid w:val="004B0DCB"/>
    <w:rsid w:val="004B34F5"/>
    <w:rsid w:val="004C70AB"/>
    <w:rsid w:val="004D666F"/>
    <w:rsid w:val="004E3442"/>
    <w:rsid w:val="005018BF"/>
    <w:rsid w:val="00506502"/>
    <w:rsid w:val="0051071D"/>
    <w:rsid w:val="00510884"/>
    <w:rsid w:val="005152FE"/>
    <w:rsid w:val="0051730A"/>
    <w:rsid w:val="005335E2"/>
    <w:rsid w:val="00535DFB"/>
    <w:rsid w:val="00540EA3"/>
    <w:rsid w:val="00546891"/>
    <w:rsid w:val="0055159D"/>
    <w:rsid w:val="00557FF0"/>
    <w:rsid w:val="005658AF"/>
    <w:rsid w:val="005735DA"/>
    <w:rsid w:val="00597FC2"/>
    <w:rsid w:val="005A258A"/>
    <w:rsid w:val="005A6491"/>
    <w:rsid w:val="005A7869"/>
    <w:rsid w:val="005C092B"/>
    <w:rsid w:val="005E4BB6"/>
    <w:rsid w:val="005E5C35"/>
    <w:rsid w:val="005F3281"/>
    <w:rsid w:val="00602862"/>
    <w:rsid w:val="00612481"/>
    <w:rsid w:val="0061605F"/>
    <w:rsid w:val="00635D22"/>
    <w:rsid w:val="00643BE1"/>
    <w:rsid w:val="00645273"/>
    <w:rsid w:val="00650367"/>
    <w:rsid w:val="00663ECB"/>
    <w:rsid w:val="006839C2"/>
    <w:rsid w:val="006A4C81"/>
    <w:rsid w:val="006D08A8"/>
    <w:rsid w:val="006E7028"/>
    <w:rsid w:val="006F7641"/>
    <w:rsid w:val="007042C2"/>
    <w:rsid w:val="00705306"/>
    <w:rsid w:val="00725159"/>
    <w:rsid w:val="00734912"/>
    <w:rsid w:val="00743C7D"/>
    <w:rsid w:val="00755817"/>
    <w:rsid w:val="00763DE8"/>
    <w:rsid w:val="007644B3"/>
    <w:rsid w:val="007774F5"/>
    <w:rsid w:val="00790C5D"/>
    <w:rsid w:val="007934AE"/>
    <w:rsid w:val="00795D82"/>
    <w:rsid w:val="007A32D8"/>
    <w:rsid w:val="007B257A"/>
    <w:rsid w:val="007C6002"/>
    <w:rsid w:val="007D7D93"/>
    <w:rsid w:val="007E3514"/>
    <w:rsid w:val="007E7A88"/>
    <w:rsid w:val="007F01D7"/>
    <w:rsid w:val="007F0845"/>
    <w:rsid w:val="007F523F"/>
    <w:rsid w:val="0080084F"/>
    <w:rsid w:val="00821CF7"/>
    <w:rsid w:val="0085330E"/>
    <w:rsid w:val="00855B84"/>
    <w:rsid w:val="00856F0E"/>
    <w:rsid w:val="00860E6B"/>
    <w:rsid w:val="00864CD8"/>
    <w:rsid w:val="00881516"/>
    <w:rsid w:val="00883968"/>
    <w:rsid w:val="0089524B"/>
    <w:rsid w:val="008D19D5"/>
    <w:rsid w:val="008D3217"/>
    <w:rsid w:val="008F315A"/>
    <w:rsid w:val="00923E63"/>
    <w:rsid w:val="00926958"/>
    <w:rsid w:val="00935F25"/>
    <w:rsid w:val="00961491"/>
    <w:rsid w:val="00974DD2"/>
    <w:rsid w:val="009778C9"/>
    <w:rsid w:val="009A59D6"/>
    <w:rsid w:val="009A7651"/>
    <w:rsid w:val="009C60BD"/>
    <w:rsid w:val="009F112D"/>
    <w:rsid w:val="00A04FC6"/>
    <w:rsid w:val="00A130DD"/>
    <w:rsid w:val="00A1568B"/>
    <w:rsid w:val="00A27F24"/>
    <w:rsid w:val="00A315A3"/>
    <w:rsid w:val="00A32F20"/>
    <w:rsid w:val="00A44033"/>
    <w:rsid w:val="00A47ADE"/>
    <w:rsid w:val="00A516D9"/>
    <w:rsid w:val="00A64354"/>
    <w:rsid w:val="00A85391"/>
    <w:rsid w:val="00A86BC4"/>
    <w:rsid w:val="00A97366"/>
    <w:rsid w:val="00AB5E1C"/>
    <w:rsid w:val="00AC6068"/>
    <w:rsid w:val="00AC616A"/>
    <w:rsid w:val="00AD44DD"/>
    <w:rsid w:val="00B02490"/>
    <w:rsid w:val="00B2792F"/>
    <w:rsid w:val="00B46EEA"/>
    <w:rsid w:val="00B47682"/>
    <w:rsid w:val="00B51130"/>
    <w:rsid w:val="00B56B3D"/>
    <w:rsid w:val="00B56CC7"/>
    <w:rsid w:val="00B67810"/>
    <w:rsid w:val="00B877CE"/>
    <w:rsid w:val="00BA72F4"/>
    <w:rsid w:val="00BE1DAE"/>
    <w:rsid w:val="00BE73E3"/>
    <w:rsid w:val="00BF792C"/>
    <w:rsid w:val="00C027D1"/>
    <w:rsid w:val="00C0497F"/>
    <w:rsid w:val="00C05BCA"/>
    <w:rsid w:val="00C106C1"/>
    <w:rsid w:val="00C33D69"/>
    <w:rsid w:val="00C42ABC"/>
    <w:rsid w:val="00C4514D"/>
    <w:rsid w:val="00C56132"/>
    <w:rsid w:val="00C56DF6"/>
    <w:rsid w:val="00C56E52"/>
    <w:rsid w:val="00C74695"/>
    <w:rsid w:val="00C802D3"/>
    <w:rsid w:val="00C809F8"/>
    <w:rsid w:val="00C86D9B"/>
    <w:rsid w:val="00CB306D"/>
    <w:rsid w:val="00CC4D47"/>
    <w:rsid w:val="00CC6316"/>
    <w:rsid w:val="00CD68C7"/>
    <w:rsid w:val="00CE28EF"/>
    <w:rsid w:val="00CE5CAE"/>
    <w:rsid w:val="00CF24DE"/>
    <w:rsid w:val="00CF3FC6"/>
    <w:rsid w:val="00D02D35"/>
    <w:rsid w:val="00D02FCF"/>
    <w:rsid w:val="00D07820"/>
    <w:rsid w:val="00D2640A"/>
    <w:rsid w:val="00D404FF"/>
    <w:rsid w:val="00D420EA"/>
    <w:rsid w:val="00D478B3"/>
    <w:rsid w:val="00D52A9E"/>
    <w:rsid w:val="00D5430F"/>
    <w:rsid w:val="00D90DAC"/>
    <w:rsid w:val="00D95BE6"/>
    <w:rsid w:val="00DA3F28"/>
    <w:rsid w:val="00DB63EA"/>
    <w:rsid w:val="00DD234D"/>
    <w:rsid w:val="00DE2CCF"/>
    <w:rsid w:val="00DF485C"/>
    <w:rsid w:val="00E07FE0"/>
    <w:rsid w:val="00E10DBC"/>
    <w:rsid w:val="00E165B0"/>
    <w:rsid w:val="00E434B6"/>
    <w:rsid w:val="00E5641A"/>
    <w:rsid w:val="00E72EE9"/>
    <w:rsid w:val="00E905F4"/>
    <w:rsid w:val="00EA22CE"/>
    <w:rsid w:val="00EA3DDE"/>
    <w:rsid w:val="00EC023D"/>
    <w:rsid w:val="00EC4F5D"/>
    <w:rsid w:val="00ED024F"/>
    <w:rsid w:val="00ED5E71"/>
    <w:rsid w:val="00F01C7D"/>
    <w:rsid w:val="00F13865"/>
    <w:rsid w:val="00F17664"/>
    <w:rsid w:val="00F20F75"/>
    <w:rsid w:val="00F27A04"/>
    <w:rsid w:val="00F33665"/>
    <w:rsid w:val="00F46D4A"/>
    <w:rsid w:val="00F5763C"/>
    <w:rsid w:val="00F605B4"/>
    <w:rsid w:val="00F6341A"/>
    <w:rsid w:val="00F6471F"/>
    <w:rsid w:val="00F80570"/>
    <w:rsid w:val="00F86B6F"/>
    <w:rsid w:val="00F86E6D"/>
    <w:rsid w:val="00FB29C8"/>
    <w:rsid w:val="00FD34C2"/>
    <w:rsid w:val="00FD439F"/>
    <w:rsid w:val="00FE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44E"/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A544E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A544E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471F"/>
    <w:pPr>
      <w:keepNext/>
      <w:tabs>
        <w:tab w:val="num" w:pos="0"/>
      </w:tabs>
      <w:ind w:left="720" w:hanging="720"/>
      <w:outlineLvl w:val="2"/>
    </w:pPr>
    <w:rPr>
      <w:kern w:val="0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0A544E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6471F"/>
    <w:pPr>
      <w:tabs>
        <w:tab w:val="num" w:pos="0"/>
      </w:tabs>
      <w:spacing w:before="240" w:after="60"/>
      <w:ind w:left="1296" w:hanging="1296"/>
      <w:outlineLvl w:val="6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335E2"/>
    <w:rPr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335E2"/>
    <w:rPr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6471F"/>
    <w:rPr>
      <w:sz w:val="24"/>
      <w:szCs w:val="24"/>
      <w:lang w:eastAsia="ar-SA" w:bidi="ar-SA"/>
    </w:rPr>
  </w:style>
  <w:style w:type="character" w:customStyle="1" w:styleId="Nagwek5Znak1">
    <w:name w:val="Nagłówek 5 Znak1"/>
    <w:basedOn w:val="Domylnaczcionkaakapitu"/>
    <w:link w:val="Nagwek5"/>
    <w:uiPriority w:val="99"/>
    <w:locked/>
    <w:rsid w:val="005335E2"/>
    <w:rPr>
      <w:rFonts w:ascii="Calibri" w:hAnsi="Calibri" w:cs="Calibri"/>
      <w:b/>
      <w:bCs/>
      <w:i/>
      <w:iCs/>
      <w:kern w:val="1"/>
      <w:sz w:val="26"/>
      <w:szCs w:val="26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F6471F"/>
    <w:rPr>
      <w:sz w:val="24"/>
      <w:szCs w:val="24"/>
      <w:lang w:eastAsia="ar-SA" w:bidi="ar-SA"/>
    </w:rPr>
  </w:style>
  <w:style w:type="character" w:customStyle="1" w:styleId="WW8Num1z0">
    <w:name w:val="WW8Num1z0"/>
    <w:uiPriority w:val="99"/>
    <w:rsid w:val="000A544E"/>
    <w:rPr>
      <w:color w:val="auto"/>
      <w:sz w:val="24"/>
      <w:szCs w:val="24"/>
    </w:rPr>
  </w:style>
  <w:style w:type="character" w:customStyle="1" w:styleId="WW8Num1z1">
    <w:name w:val="WW8Num1z1"/>
    <w:uiPriority w:val="99"/>
    <w:rsid w:val="000A544E"/>
  </w:style>
  <w:style w:type="character" w:customStyle="1" w:styleId="WW8Num1z2">
    <w:name w:val="WW8Num1z2"/>
    <w:uiPriority w:val="99"/>
    <w:rsid w:val="000A544E"/>
  </w:style>
  <w:style w:type="character" w:customStyle="1" w:styleId="WW8Num1z3">
    <w:name w:val="WW8Num1z3"/>
    <w:uiPriority w:val="99"/>
    <w:rsid w:val="000A544E"/>
  </w:style>
  <w:style w:type="character" w:customStyle="1" w:styleId="WW8Num1z4">
    <w:name w:val="WW8Num1z4"/>
    <w:uiPriority w:val="99"/>
    <w:rsid w:val="000A544E"/>
  </w:style>
  <w:style w:type="character" w:customStyle="1" w:styleId="WW8Num1z5">
    <w:name w:val="WW8Num1z5"/>
    <w:uiPriority w:val="99"/>
    <w:rsid w:val="000A544E"/>
  </w:style>
  <w:style w:type="character" w:customStyle="1" w:styleId="WW8Num1z6">
    <w:name w:val="WW8Num1z6"/>
    <w:uiPriority w:val="99"/>
    <w:rsid w:val="000A544E"/>
  </w:style>
  <w:style w:type="character" w:customStyle="1" w:styleId="WW8Num1z7">
    <w:name w:val="WW8Num1z7"/>
    <w:uiPriority w:val="99"/>
    <w:rsid w:val="000A544E"/>
  </w:style>
  <w:style w:type="character" w:customStyle="1" w:styleId="WW8Num1z8">
    <w:name w:val="WW8Num1z8"/>
    <w:uiPriority w:val="99"/>
    <w:rsid w:val="000A544E"/>
  </w:style>
  <w:style w:type="character" w:customStyle="1" w:styleId="WW8Num2z0">
    <w:name w:val="WW8Num2z0"/>
    <w:uiPriority w:val="99"/>
    <w:rsid w:val="000A544E"/>
  </w:style>
  <w:style w:type="character" w:customStyle="1" w:styleId="WW8Num2z1">
    <w:name w:val="WW8Num2z1"/>
    <w:uiPriority w:val="99"/>
    <w:rsid w:val="000A544E"/>
  </w:style>
  <w:style w:type="character" w:customStyle="1" w:styleId="WW8Num2z2">
    <w:name w:val="WW8Num2z2"/>
    <w:uiPriority w:val="99"/>
    <w:rsid w:val="000A544E"/>
  </w:style>
  <w:style w:type="character" w:customStyle="1" w:styleId="WW8Num2z3">
    <w:name w:val="WW8Num2z3"/>
    <w:uiPriority w:val="99"/>
    <w:rsid w:val="000A544E"/>
  </w:style>
  <w:style w:type="character" w:customStyle="1" w:styleId="WW8Num2z4">
    <w:name w:val="WW8Num2z4"/>
    <w:uiPriority w:val="99"/>
    <w:rsid w:val="000A544E"/>
  </w:style>
  <w:style w:type="character" w:customStyle="1" w:styleId="WW8Num2z5">
    <w:name w:val="WW8Num2z5"/>
    <w:uiPriority w:val="99"/>
    <w:rsid w:val="000A544E"/>
  </w:style>
  <w:style w:type="character" w:customStyle="1" w:styleId="WW8Num2z6">
    <w:name w:val="WW8Num2z6"/>
    <w:uiPriority w:val="99"/>
    <w:rsid w:val="000A544E"/>
  </w:style>
  <w:style w:type="character" w:customStyle="1" w:styleId="WW8Num2z7">
    <w:name w:val="WW8Num2z7"/>
    <w:uiPriority w:val="99"/>
    <w:rsid w:val="000A544E"/>
  </w:style>
  <w:style w:type="character" w:customStyle="1" w:styleId="WW8Num2z8">
    <w:name w:val="WW8Num2z8"/>
    <w:uiPriority w:val="99"/>
    <w:rsid w:val="000A544E"/>
  </w:style>
  <w:style w:type="character" w:customStyle="1" w:styleId="WW8Num3z0">
    <w:name w:val="WW8Num3z0"/>
    <w:uiPriority w:val="99"/>
    <w:rsid w:val="000A544E"/>
  </w:style>
  <w:style w:type="character" w:customStyle="1" w:styleId="WW8Num4z0">
    <w:name w:val="WW8Num4z0"/>
    <w:uiPriority w:val="99"/>
    <w:rsid w:val="000A544E"/>
  </w:style>
  <w:style w:type="character" w:customStyle="1" w:styleId="WW8Num5z0">
    <w:name w:val="WW8Num5z0"/>
    <w:uiPriority w:val="99"/>
    <w:rsid w:val="000A544E"/>
    <w:rPr>
      <w:sz w:val="24"/>
      <w:szCs w:val="24"/>
    </w:rPr>
  </w:style>
  <w:style w:type="character" w:customStyle="1" w:styleId="WW8Num5z1">
    <w:name w:val="WW8Num5z1"/>
    <w:uiPriority w:val="99"/>
    <w:rsid w:val="000A544E"/>
  </w:style>
  <w:style w:type="character" w:customStyle="1" w:styleId="WW8Num5z2">
    <w:name w:val="WW8Num5z2"/>
    <w:uiPriority w:val="99"/>
    <w:rsid w:val="000A544E"/>
  </w:style>
  <w:style w:type="character" w:customStyle="1" w:styleId="WW8Num5z3">
    <w:name w:val="WW8Num5z3"/>
    <w:uiPriority w:val="99"/>
    <w:rsid w:val="000A544E"/>
  </w:style>
  <w:style w:type="character" w:customStyle="1" w:styleId="WW8Num5z4">
    <w:name w:val="WW8Num5z4"/>
    <w:uiPriority w:val="99"/>
    <w:rsid w:val="000A544E"/>
  </w:style>
  <w:style w:type="character" w:customStyle="1" w:styleId="WW8Num5z5">
    <w:name w:val="WW8Num5z5"/>
    <w:uiPriority w:val="99"/>
    <w:rsid w:val="000A544E"/>
  </w:style>
  <w:style w:type="character" w:customStyle="1" w:styleId="WW8Num5z6">
    <w:name w:val="WW8Num5z6"/>
    <w:uiPriority w:val="99"/>
    <w:rsid w:val="000A544E"/>
  </w:style>
  <w:style w:type="character" w:customStyle="1" w:styleId="WW8Num5z7">
    <w:name w:val="WW8Num5z7"/>
    <w:uiPriority w:val="99"/>
    <w:rsid w:val="000A544E"/>
  </w:style>
  <w:style w:type="character" w:customStyle="1" w:styleId="WW8Num5z8">
    <w:name w:val="WW8Num5z8"/>
    <w:uiPriority w:val="99"/>
    <w:rsid w:val="000A544E"/>
  </w:style>
  <w:style w:type="character" w:customStyle="1" w:styleId="WW8Num6z0">
    <w:name w:val="WW8Num6z0"/>
    <w:uiPriority w:val="99"/>
    <w:rsid w:val="000A544E"/>
  </w:style>
  <w:style w:type="character" w:customStyle="1" w:styleId="WW8Num6z1">
    <w:name w:val="WW8Num6z1"/>
    <w:uiPriority w:val="99"/>
    <w:rsid w:val="000A544E"/>
  </w:style>
  <w:style w:type="character" w:customStyle="1" w:styleId="WW8Num6z2">
    <w:name w:val="WW8Num6z2"/>
    <w:uiPriority w:val="99"/>
    <w:rsid w:val="000A544E"/>
  </w:style>
  <w:style w:type="character" w:customStyle="1" w:styleId="WW8Num6z3">
    <w:name w:val="WW8Num6z3"/>
    <w:uiPriority w:val="99"/>
    <w:rsid w:val="000A544E"/>
  </w:style>
  <w:style w:type="character" w:customStyle="1" w:styleId="WW8Num6z4">
    <w:name w:val="WW8Num6z4"/>
    <w:uiPriority w:val="99"/>
    <w:rsid w:val="000A544E"/>
  </w:style>
  <w:style w:type="character" w:customStyle="1" w:styleId="WW8Num6z5">
    <w:name w:val="WW8Num6z5"/>
    <w:uiPriority w:val="99"/>
    <w:rsid w:val="000A544E"/>
  </w:style>
  <w:style w:type="character" w:customStyle="1" w:styleId="WW8Num6z6">
    <w:name w:val="WW8Num6z6"/>
    <w:uiPriority w:val="99"/>
    <w:rsid w:val="000A544E"/>
  </w:style>
  <w:style w:type="character" w:customStyle="1" w:styleId="WW8Num6z7">
    <w:name w:val="WW8Num6z7"/>
    <w:uiPriority w:val="99"/>
    <w:rsid w:val="000A544E"/>
  </w:style>
  <w:style w:type="character" w:customStyle="1" w:styleId="WW8Num6z8">
    <w:name w:val="WW8Num6z8"/>
    <w:uiPriority w:val="99"/>
    <w:rsid w:val="000A544E"/>
  </w:style>
  <w:style w:type="character" w:customStyle="1" w:styleId="WW8Num7z0">
    <w:name w:val="WW8Num7z0"/>
    <w:uiPriority w:val="99"/>
    <w:rsid w:val="000A544E"/>
    <w:rPr>
      <w:rFonts w:ascii="Tahoma" w:hAnsi="Tahoma" w:cs="Tahoma"/>
      <w:color w:val="000000"/>
      <w:kern w:val="1"/>
      <w:sz w:val="24"/>
      <w:szCs w:val="24"/>
    </w:rPr>
  </w:style>
  <w:style w:type="character" w:customStyle="1" w:styleId="WW8Num7z1">
    <w:name w:val="WW8Num7z1"/>
    <w:uiPriority w:val="99"/>
    <w:rsid w:val="000A544E"/>
  </w:style>
  <w:style w:type="character" w:customStyle="1" w:styleId="WW8Num7z2">
    <w:name w:val="WW8Num7z2"/>
    <w:uiPriority w:val="99"/>
    <w:rsid w:val="000A544E"/>
  </w:style>
  <w:style w:type="character" w:customStyle="1" w:styleId="WW8Num7z3">
    <w:name w:val="WW8Num7z3"/>
    <w:uiPriority w:val="99"/>
    <w:rsid w:val="000A544E"/>
  </w:style>
  <w:style w:type="character" w:customStyle="1" w:styleId="WW8Num7z4">
    <w:name w:val="WW8Num7z4"/>
    <w:uiPriority w:val="99"/>
    <w:rsid w:val="000A544E"/>
  </w:style>
  <w:style w:type="character" w:customStyle="1" w:styleId="WW8Num7z5">
    <w:name w:val="WW8Num7z5"/>
    <w:uiPriority w:val="99"/>
    <w:rsid w:val="000A544E"/>
  </w:style>
  <w:style w:type="character" w:customStyle="1" w:styleId="WW8Num7z6">
    <w:name w:val="WW8Num7z6"/>
    <w:uiPriority w:val="99"/>
    <w:rsid w:val="000A544E"/>
  </w:style>
  <w:style w:type="character" w:customStyle="1" w:styleId="WW8Num7z7">
    <w:name w:val="WW8Num7z7"/>
    <w:uiPriority w:val="99"/>
    <w:rsid w:val="000A544E"/>
  </w:style>
  <w:style w:type="character" w:customStyle="1" w:styleId="WW8Num7z8">
    <w:name w:val="WW8Num7z8"/>
    <w:uiPriority w:val="99"/>
    <w:rsid w:val="000A544E"/>
  </w:style>
  <w:style w:type="character" w:customStyle="1" w:styleId="WW8Num8z0">
    <w:name w:val="WW8Num8z0"/>
    <w:uiPriority w:val="99"/>
    <w:rsid w:val="000A544E"/>
  </w:style>
  <w:style w:type="character" w:customStyle="1" w:styleId="WW8Num8z1">
    <w:name w:val="WW8Num8z1"/>
    <w:uiPriority w:val="99"/>
    <w:rsid w:val="000A544E"/>
  </w:style>
  <w:style w:type="character" w:customStyle="1" w:styleId="WW8Num8z2">
    <w:name w:val="WW8Num8z2"/>
    <w:uiPriority w:val="99"/>
    <w:rsid w:val="000A544E"/>
  </w:style>
  <w:style w:type="character" w:customStyle="1" w:styleId="WW8Num8z3">
    <w:name w:val="WW8Num8z3"/>
    <w:uiPriority w:val="99"/>
    <w:rsid w:val="000A544E"/>
  </w:style>
  <w:style w:type="character" w:customStyle="1" w:styleId="WW8Num8z4">
    <w:name w:val="WW8Num8z4"/>
    <w:uiPriority w:val="99"/>
    <w:rsid w:val="000A544E"/>
  </w:style>
  <w:style w:type="character" w:customStyle="1" w:styleId="WW8Num8z5">
    <w:name w:val="WW8Num8z5"/>
    <w:uiPriority w:val="99"/>
    <w:rsid w:val="000A544E"/>
  </w:style>
  <w:style w:type="character" w:customStyle="1" w:styleId="WW8Num8z6">
    <w:name w:val="WW8Num8z6"/>
    <w:uiPriority w:val="99"/>
    <w:rsid w:val="000A544E"/>
  </w:style>
  <w:style w:type="character" w:customStyle="1" w:styleId="WW8Num8z7">
    <w:name w:val="WW8Num8z7"/>
    <w:uiPriority w:val="99"/>
    <w:rsid w:val="000A544E"/>
  </w:style>
  <w:style w:type="character" w:customStyle="1" w:styleId="WW8Num8z8">
    <w:name w:val="WW8Num8z8"/>
    <w:uiPriority w:val="99"/>
    <w:rsid w:val="000A544E"/>
  </w:style>
  <w:style w:type="character" w:customStyle="1" w:styleId="WW8Num9z0">
    <w:name w:val="WW8Num9z0"/>
    <w:uiPriority w:val="99"/>
    <w:rsid w:val="000A544E"/>
  </w:style>
  <w:style w:type="character" w:customStyle="1" w:styleId="WW8Num9z1">
    <w:name w:val="WW8Num9z1"/>
    <w:uiPriority w:val="99"/>
    <w:rsid w:val="000A544E"/>
  </w:style>
  <w:style w:type="character" w:customStyle="1" w:styleId="WW8Num9z2">
    <w:name w:val="WW8Num9z2"/>
    <w:uiPriority w:val="99"/>
    <w:rsid w:val="000A544E"/>
  </w:style>
  <w:style w:type="character" w:customStyle="1" w:styleId="WW8Num9z3">
    <w:name w:val="WW8Num9z3"/>
    <w:uiPriority w:val="99"/>
    <w:rsid w:val="000A544E"/>
  </w:style>
  <w:style w:type="character" w:customStyle="1" w:styleId="WW8Num9z4">
    <w:name w:val="WW8Num9z4"/>
    <w:uiPriority w:val="99"/>
    <w:rsid w:val="000A544E"/>
  </w:style>
  <w:style w:type="character" w:customStyle="1" w:styleId="WW8Num9z5">
    <w:name w:val="WW8Num9z5"/>
    <w:uiPriority w:val="99"/>
    <w:rsid w:val="000A544E"/>
  </w:style>
  <w:style w:type="character" w:customStyle="1" w:styleId="WW8Num9z6">
    <w:name w:val="WW8Num9z6"/>
    <w:uiPriority w:val="99"/>
    <w:rsid w:val="000A544E"/>
  </w:style>
  <w:style w:type="character" w:customStyle="1" w:styleId="WW8Num9z7">
    <w:name w:val="WW8Num9z7"/>
    <w:uiPriority w:val="99"/>
    <w:rsid w:val="000A544E"/>
  </w:style>
  <w:style w:type="character" w:customStyle="1" w:styleId="WW8Num9z8">
    <w:name w:val="WW8Num9z8"/>
    <w:uiPriority w:val="99"/>
    <w:rsid w:val="000A544E"/>
  </w:style>
  <w:style w:type="character" w:customStyle="1" w:styleId="WW8Num10z0">
    <w:name w:val="WW8Num10z0"/>
    <w:uiPriority w:val="99"/>
    <w:rsid w:val="000A544E"/>
    <w:rPr>
      <w:rFonts w:ascii="Tahoma" w:hAnsi="Tahoma" w:cs="Tahoma"/>
    </w:rPr>
  </w:style>
  <w:style w:type="character" w:customStyle="1" w:styleId="WW8Num10z1">
    <w:name w:val="WW8Num10z1"/>
    <w:uiPriority w:val="99"/>
    <w:rsid w:val="000A544E"/>
  </w:style>
  <w:style w:type="character" w:customStyle="1" w:styleId="WW8Num10z2">
    <w:name w:val="WW8Num10z2"/>
    <w:uiPriority w:val="99"/>
    <w:rsid w:val="000A544E"/>
  </w:style>
  <w:style w:type="character" w:customStyle="1" w:styleId="WW8Num10z3">
    <w:name w:val="WW8Num10z3"/>
    <w:uiPriority w:val="99"/>
    <w:rsid w:val="000A544E"/>
  </w:style>
  <w:style w:type="character" w:customStyle="1" w:styleId="WW8Num10z4">
    <w:name w:val="WW8Num10z4"/>
    <w:uiPriority w:val="99"/>
    <w:rsid w:val="000A544E"/>
  </w:style>
  <w:style w:type="character" w:customStyle="1" w:styleId="WW8Num10z5">
    <w:name w:val="WW8Num10z5"/>
    <w:uiPriority w:val="99"/>
    <w:rsid w:val="000A544E"/>
  </w:style>
  <w:style w:type="character" w:customStyle="1" w:styleId="WW8Num10z6">
    <w:name w:val="WW8Num10z6"/>
    <w:uiPriority w:val="99"/>
    <w:rsid w:val="000A544E"/>
  </w:style>
  <w:style w:type="character" w:customStyle="1" w:styleId="WW8Num10z7">
    <w:name w:val="WW8Num10z7"/>
    <w:uiPriority w:val="99"/>
    <w:rsid w:val="000A544E"/>
  </w:style>
  <w:style w:type="character" w:customStyle="1" w:styleId="WW8Num10z8">
    <w:name w:val="WW8Num10z8"/>
    <w:uiPriority w:val="99"/>
    <w:rsid w:val="000A544E"/>
  </w:style>
  <w:style w:type="character" w:customStyle="1" w:styleId="WW8Num3z1">
    <w:name w:val="WW8Num3z1"/>
    <w:uiPriority w:val="99"/>
    <w:rsid w:val="000A544E"/>
  </w:style>
  <w:style w:type="character" w:customStyle="1" w:styleId="WW8Num3z2">
    <w:name w:val="WW8Num3z2"/>
    <w:uiPriority w:val="99"/>
    <w:rsid w:val="000A544E"/>
  </w:style>
  <w:style w:type="character" w:customStyle="1" w:styleId="WW8Num3z4">
    <w:name w:val="WW8Num3z4"/>
    <w:uiPriority w:val="99"/>
    <w:rsid w:val="000A544E"/>
  </w:style>
  <w:style w:type="character" w:customStyle="1" w:styleId="WW8Num3z5">
    <w:name w:val="WW8Num3z5"/>
    <w:uiPriority w:val="99"/>
    <w:rsid w:val="000A544E"/>
  </w:style>
  <w:style w:type="character" w:customStyle="1" w:styleId="WW8Num3z6">
    <w:name w:val="WW8Num3z6"/>
    <w:uiPriority w:val="99"/>
    <w:rsid w:val="000A544E"/>
  </w:style>
  <w:style w:type="character" w:customStyle="1" w:styleId="WW8Num3z7">
    <w:name w:val="WW8Num3z7"/>
    <w:uiPriority w:val="99"/>
    <w:rsid w:val="000A544E"/>
  </w:style>
  <w:style w:type="character" w:customStyle="1" w:styleId="WW8Num3z8">
    <w:name w:val="WW8Num3z8"/>
    <w:uiPriority w:val="99"/>
    <w:rsid w:val="000A544E"/>
  </w:style>
  <w:style w:type="character" w:customStyle="1" w:styleId="WW8Num11z0">
    <w:name w:val="WW8Num11z0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11z1">
    <w:name w:val="WW8Num11z1"/>
    <w:uiPriority w:val="99"/>
    <w:rsid w:val="000A544E"/>
  </w:style>
  <w:style w:type="character" w:customStyle="1" w:styleId="WW8Num11z2">
    <w:name w:val="WW8Num11z2"/>
    <w:uiPriority w:val="99"/>
    <w:rsid w:val="000A544E"/>
  </w:style>
  <w:style w:type="character" w:customStyle="1" w:styleId="WW8Num11z3">
    <w:name w:val="WW8Num11z3"/>
    <w:uiPriority w:val="99"/>
    <w:rsid w:val="000A544E"/>
  </w:style>
  <w:style w:type="character" w:customStyle="1" w:styleId="WW8Num11z4">
    <w:name w:val="WW8Num11z4"/>
    <w:uiPriority w:val="99"/>
    <w:rsid w:val="000A544E"/>
  </w:style>
  <w:style w:type="character" w:customStyle="1" w:styleId="WW8Num11z5">
    <w:name w:val="WW8Num11z5"/>
    <w:uiPriority w:val="99"/>
    <w:rsid w:val="000A544E"/>
  </w:style>
  <w:style w:type="character" w:customStyle="1" w:styleId="WW8Num11z6">
    <w:name w:val="WW8Num11z6"/>
    <w:uiPriority w:val="99"/>
    <w:rsid w:val="000A544E"/>
  </w:style>
  <w:style w:type="character" w:customStyle="1" w:styleId="WW8Num11z7">
    <w:name w:val="WW8Num11z7"/>
    <w:uiPriority w:val="99"/>
    <w:rsid w:val="000A544E"/>
  </w:style>
  <w:style w:type="character" w:customStyle="1" w:styleId="WW8Num11z8">
    <w:name w:val="WW8Num11z8"/>
    <w:uiPriority w:val="99"/>
    <w:rsid w:val="000A544E"/>
  </w:style>
  <w:style w:type="character" w:customStyle="1" w:styleId="WW8Num12z0">
    <w:name w:val="WW8Num12z0"/>
    <w:uiPriority w:val="99"/>
    <w:rsid w:val="000A544E"/>
  </w:style>
  <w:style w:type="character" w:customStyle="1" w:styleId="WW8Num12z1">
    <w:name w:val="WW8Num12z1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12z2">
    <w:name w:val="WW8Num12z2"/>
    <w:uiPriority w:val="99"/>
    <w:rsid w:val="000A544E"/>
  </w:style>
  <w:style w:type="character" w:customStyle="1" w:styleId="WW8Num12z3">
    <w:name w:val="WW8Num12z3"/>
    <w:uiPriority w:val="99"/>
    <w:rsid w:val="000A544E"/>
  </w:style>
  <w:style w:type="character" w:customStyle="1" w:styleId="WW8Num12z4">
    <w:name w:val="WW8Num12z4"/>
    <w:uiPriority w:val="99"/>
    <w:rsid w:val="000A544E"/>
  </w:style>
  <w:style w:type="character" w:customStyle="1" w:styleId="WW8Num12z5">
    <w:name w:val="WW8Num12z5"/>
    <w:uiPriority w:val="99"/>
    <w:rsid w:val="000A544E"/>
  </w:style>
  <w:style w:type="character" w:customStyle="1" w:styleId="WW8Num12z6">
    <w:name w:val="WW8Num12z6"/>
    <w:uiPriority w:val="99"/>
    <w:rsid w:val="000A544E"/>
  </w:style>
  <w:style w:type="character" w:customStyle="1" w:styleId="WW8Num12z7">
    <w:name w:val="WW8Num12z7"/>
    <w:uiPriority w:val="99"/>
    <w:rsid w:val="000A544E"/>
  </w:style>
  <w:style w:type="character" w:customStyle="1" w:styleId="WW8Num12z8">
    <w:name w:val="WW8Num12z8"/>
    <w:uiPriority w:val="99"/>
    <w:rsid w:val="000A544E"/>
  </w:style>
  <w:style w:type="character" w:customStyle="1" w:styleId="WW8Num3z3">
    <w:name w:val="WW8Num3z3"/>
    <w:uiPriority w:val="99"/>
    <w:rsid w:val="000A544E"/>
  </w:style>
  <w:style w:type="character" w:customStyle="1" w:styleId="WW8Num4z1">
    <w:name w:val="WW8Num4z1"/>
    <w:uiPriority w:val="99"/>
    <w:rsid w:val="000A544E"/>
  </w:style>
  <w:style w:type="character" w:customStyle="1" w:styleId="WW8Num4z2">
    <w:name w:val="WW8Num4z2"/>
    <w:uiPriority w:val="99"/>
    <w:rsid w:val="000A544E"/>
  </w:style>
  <w:style w:type="character" w:customStyle="1" w:styleId="WW8Num4z3">
    <w:name w:val="WW8Num4z3"/>
    <w:uiPriority w:val="99"/>
    <w:rsid w:val="000A544E"/>
  </w:style>
  <w:style w:type="character" w:customStyle="1" w:styleId="WW8Num4z4">
    <w:name w:val="WW8Num4z4"/>
    <w:uiPriority w:val="99"/>
    <w:rsid w:val="000A544E"/>
  </w:style>
  <w:style w:type="character" w:customStyle="1" w:styleId="WW8Num4z5">
    <w:name w:val="WW8Num4z5"/>
    <w:uiPriority w:val="99"/>
    <w:rsid w:val="000A544E"/>
  </w:style>
  <w:style w:type="character" w:customStyle="1" w:styleId="WW8Num4z6">
    <w:name w:val="WW8Num4z6"/>
    <w:uiPriority w:val="99"/>
    <w:rsid w:val="000A544E"/>
  </w:style>
  <w:style w:type="character" w:customStyle="1" w:styleId="WW8Num4z7">
    <w:name w:val="WW8Num4z7"/>
    <w:uiPriority w:val="99"/>
    <w:rsid w:val="000A544E"/>
  </w:style>
  <w:style w:type="character" w:customStyle="1" w:styleId="WW8Num4z8">
    <w:name w:val="WW8Num4z8"/>
    <w:uiPriority w:val="99"/>
    <w:rsid w:val="000A544E"/>
  </w:style>
  <w:style w:type="character" w:customStyle="1" w:styleId="WW8Num13z0">
    <w:name w:val="WW8Num13z0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14z0">
    <w:name w:val="WW8Num14z0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14z1">
    <w:name w:val="WW8Num14z1"/>
    <w:uiPriority w:val="99"/>
    <w:rsid w:val="000A544E"/>
  </w:style>
  <w:style w:type="character" w:customStyle="1" w:styleId="WW8Num14z2">
    <w:name w:val="WW8Num14z2"/>
    <w:uiPriority w:val="99"/>
    <w:rsid w:val="000A544E"/>
  </w:style>
  <w:style w:type="character" w:customStyle="1" w:styleId="WW8Num14z3">
    <w:name w:val="WW8Num14z3"/>
    <w:uiPriority w:val="99"/>
    <w:rsid w:val="000A544E"/>
  </w:style>
  <w:style w:type="character" w:customStyle="1" w:styleId="WW8Num14z4">
    <w:name w:val="WW8Num14z4"/>
    <w:uiPriority w:val="99"/>
    <w:rsid w:val="000A544E"/>
  </w:style>
  <w:style w:type="character" w:customStyle="1" w:styleId="WW8Num14z5">
    <w:name w:val="WW8Num14z5"/>
    <w:uiPriority w:val="99"/>
    <w:rsid w:val="000A544E"/>
  </w:style>
  <w:style w:type="character" w:customStyle="1" w:styleId="WW8Num14z6">
    <w:name w:val="WW8Num14z6"/>
    <w:uiPriority w:val="99"/>
    <w:rsid w:val="000A544E"/>
  </w:style>
  <w:style w:type="character" w:customStyle="1" w:styleId="WW8Num14z7">
    <w:name w:val="WW8Num14z7"/>
    <w:uiPriority w:val="99"/>
    <w:rsid w:val="000A544E"/>
  </w:style>
  <w:style w:type="character" w:customStyle="1" w:styleId="WW8Num14z8">
    <w:name w:val="WW8Num14z8"/>
    <w:uiPriority w:val="99"/>
    <w:rsid w:val="000A544E"/>
  </w:style>
  <w:style w:type="character" w:customStyle="1" w:styleId="WW8Num15z0">
    <w:name w:val="WW8Num15z0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15z1">
    <w:name w:val="WW8Num15z1"/>
    <w:uiPriority w:val="99"/>
    <w:rsid w:val="000A544E"/>
  </w:style>
  <w:style w:type="character" w:customStyle="1" w:styleId="WW8Num15z2">
    <w:name w:val="WW8Num15z2"/>
    <w:uiPriority w:val="99"/>
    <w:rsid w:val="000A544E"/>
  </w:style>
  <w:style w:type="character" w:customStyle="1" w:styleId="WW8Num15z3">
    <w:name w:val="WW8Num15z3"/>
    <w:uiPriority w:val="99"/>
    <w:rsid w:val="000A544E"/>
  </w:style>
  <w:style w:type="character" w:customStyle="1" w:styleId="WW8Num15z4">
    <w:name w:val="WW8Num15z4"/>
    <w:uiPriority w:val="99"/>
    <w:rsid w:val="000A544E"/>
  </w:style>
  <w:style w:type="character" w:customStyle="1" w:styleId="WW8Num15z5">
    <w:name w:val="WW8Num15z5"/>
    <w:uiPriority w:val="99"/>
    <w:rsid w:val="000A544E"/>
  </w:style>
  <w:style w:type="character" w:customStyle="1" w:styleId="WW8Num15z6">
    <w:name w:val="WW8Num15z6"/>
    <w:uiPriority w:val="99"/>
    <w:rsid w:val="000A544E"/>
  </w:style>
  <w:style w:type="character" w:customStyle="1" w:styleId="WW8Num15z7">
    <w:name w:val="WW8Num15z7"/>
    <w:uiPriority w:val="99"/>
    <w:rsid w:val="000A544E"/>
  </w:style>
  <w:style w:type="character" w:customStyle="1" w:styleId="WW8Num15z8">
    <w:name w:val="WW8Num15z8"/>
    <w:uiPriority w:val="99"/>
    <w:rsid w:val="000A544E"/>
  </w:style>
  <w:style w:type="character" w:customStyle="1" w:styleId="WW8Num16z0">
    <w:name w:val="WW8Num16z0"/>
    <w:uiPriority w:val="99"/>
    <w:rsid w:val="000A544E"/>
  </w:style>
  <w:style w:type="character" w:customStyle="1" w:styleId="WW8Num16z1">
    <w:name w:val="WW8Num16z1"/>
    <w:uiPriority w:val="99"/>
    <w:rsid w:val="000A544E"/>
    <w:rPr>
      <w:rFonts w:ascii="Tahoma" w:hAnsi="Tahoma" w:cs="Tahoma"/>
    </w:rPr>
  </w:style>
  <w:style w:type="character" w:customStyle="1" w:styleId="WW8Num16z2">
    <w:name w:val="WW8Num16z2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16z4">
    <w:name w:val="WW8Num16z4"/>
    <w:uiPriority w:val="99"/>
    <w:rsid w:val="000A544E"/>
  </w:style>
  <w:style w:type="character" w:customStyle="1" w:styleId="WW8Num16z5">
    <w:name w:val="WW8Num16z5"/>
    <w:uiPriority w:val="99"/>
    <w:rsid w:val="000A544E"/>
  </w:style>
  <w:style w:type="character" w:customStyle="1" w:styleId="WW8Num16z6">
    <w:name w:val="WW8Num16z6"/>
    <w:uiPriority w:val="99"/>
    <w:rsid w:val="000A544E"/>
  </w:style>
  <w:style w:type="character" w:customStyle="1" w:styleId="WW8Num16z7">
    <w:name w:val="WW8Num16z7"/>
    <w:uiPriority w:val="99"/>
    <w:rsid w:val="000A544E"/>
  </w:style>
  <w:style w:type="character" w:customStyle="1" w:styleId="WW8Num16z8">
    <w:name w:val="WW8Num16z8"/>
    <w:uiPriority w:val="99"/>
    <w:rsid w:val="000A544E"/>
  </w:style>
  <w:style w:type="character" w:customStyle="1" w:styleId="WW8Num17z0">
    <w:name w:val="WW8Num17z0"/>
    <w:uiPriority w:val="99"/>
    <w:rsid w:val="000A544E"/>
    <w:rPr>
      <w:rFonts w:ascii="Tahoma" w:hAnsi="Tahoma" w:cs="Tahoma"/>
    </w:rPr>
  </w:style>
  <w:style w:type="character" w:customStyle="1" w:styleId="WW8Num17z1">
    <w:name w:val="WW8Num17z1"/>
    <w:uiPriority w:val="99"/>
    <w:rsid w:val="000A544E"/>
  </w:style>
  <w:style w:type="character" w:customStyle="1" w:styleId="WW8Num17z2">
    <w:name w:val="WW8Num17z2"/>
    <w:uiPriority w:val="99"/>
    <w:rsid w:val="000A544E"/>
  </w:style>
  <w:style w:type="character" w:customStyle="1" w:styleId="WW8Num17z3">
    <w:name w:val="WW8Num17z3"/>
    <w:uiPriority w:val="99"/>
    <w:rsid w:val="000A544E"/>
  </w:style>
  <w:style w:type="character" w:customStyle="1" w:styleId="WW8Num17z4">
    <w:name w:val="WW8Num17z4"/>
    <w:uiPriority w:val="99"/>
    <w:rsid w:val="000A544E"/>
  </w:style>
  <w:style w:type="character" w:customStyle="1" w:styleId="WW8Num17z5">
    <w:name w:val="WW8Num17z5"/>
    <w:uiPriority w:val="99"/>
    <w:rsid w:val="000A544E"/>
  </w:style>
  <w:style w:type="character" w:customStyle="1" w:styleId="WW8Num17z6">
    <w:name w:val="WW8Num17z6"/>
    <w:uiPriority w:val="99"/>
    <w:rsid w:val="000A544E"/>
  </w:style>
  <w:style w:type="character" w:customStyle="1" w:styleId="WW8Num17z7">
    <w:name w:val="WW8Num17z7"/>
    <w:uiPriority w:val="99"/>
    <w:rsid w:val="000A544E"/>
  </w:style>
  <w:style w:type="character" w:customStyle="1" w:styleId="WW8Num17z8">
    <w:name w:val="WW8Num17z8"/>
    <w:uiPriority w:val="99"/>
    <w:rsid w:val="000A544E"/>
  </w:style>
  <w:style w:type="character" w:customStyle="1" w:styleId="WW8Num18z0">
    <w:name w:val="WW8Num18z0"/>
    <w:uiPriority w:val="99"/>
    <w:rsid w:val="000A544E"/>
    <w:rPr>
      <w:rFonts w:ascii="Tahoma" w:hAnsi="Tahoma" w:cs="Tahoma"/>
    </w:rPr>
  </w:style>
  <w:style w:type="character" w:customStyle="1" w:styleId="WW8Num18z1">
    <w:name w:val="WW8Num18z1"/>
    <w:uiPriority w:val="99"/>
    <w:rsid w:val="000A544E"/>
  </w:style>
  <w:style w:type="character" w:customStyle="1" w:styleId="WW8Num18z2">
    <w:name w:val="WW8Num18z2"/>
    <w:uiPriority w:val="99"/>
    <w:rsid w:val="000A544E"/>
  </w:style>
  <w:style w:type="character" w:customStyle="1" w:styleId="WW8Num18z3">
    <w:name w:val="WW8Num18z3"/>
    <w:uiPriority w:val="99"/>
    <w:rsid w:val="000A544E"/>
  </w:style>
  <w:style w:type="character" w:customStyle="1" w:styleId="WW8Num18z4">
    <w:name w:val="WW8Num18z4"/>
    <w:uiPriority w:val="99"/>
    <w:rsid w:val="000A544E"/>
  </w:style>
  <w:style w:type="character" w:customStyle="1" w:styleId="WW8Num18z5">
    <w:name w:val="WW8Num18z5"/>
    <w:uiPriority w:val="99"/>
    <w:rsid w:val="000A544E"/>
  </w:style>
  <w:style w:type="character" w:customStyle="1" w:styleId="WW8Num18z6">
    <w:name w:val="WW8Num18z6"/>
    <w:uiPriority w:val="99"/>
    <w:rsid w:val="000A544E"/>
  </w:style>
  <w:style w:type="character" w:customStyle="1" w:styleId="WW8Num18z7">
    <w:name w:val="WW8Num18z7"/>
    <w:uiPriority w:val="99"/>
    <w:rsid w:val="000A544E"/>
  </w:style>
  <w:style w:type="character" w:customStyle="1" w:styleId="WW8Num18z8">
    <w:name w:val="WW8Num18z8"/>
    <w:uiPriority w:val="99"/>
    <w:rsid w:val="000A544E"/>
  </w:style>
  <w:style w:type="character" w:customStyle="1" w:styleId="WW8Num19z0">
    <w:name w:val="WW8Num19z0"/>
    <w:uiPriority w:val="99"/>
    <w:rsid w:val="000A544E"/>
  </w:style>
  <w:style w:type="character" w:customStyle="1" w:styleId="WW8Num19z1">
    <w:name w:val="WW8Num19z1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19z2">
    <w:name w:val="WW8Num19z2"/>
    <w:uiPriority w:val="99"/>
    <w:rsid w:val="000A544E"/>
  </w:style>
  <w:style w:type="character" w:customStyle="1" w:styleId="WW8Num19z3">
    <w:name w:val="WW8Num19z3"/>
    <w:uiPriority w:val="99"/>
    <w:rsid w:val="000A544E"/>
  </w:style>
  <w:style w:type="character" w:customStyle="1" w:styleId="WW8Num19z4">
    <w:name w:val="WW8Num19z4"/>
    <w:uiPriority w:val="99"/>
    <w:rsid w:val="000A544E"/>
  </w:style>
  <w:style w:type="character" w:customStyle="1" w:styleId="WW8Num19z5">
    <w:name w:val="WW8Num19z5"/>
    <w:uiPriority w:val="99"/>
    <w:rsid w:val="000A544E"/>
  </w:style>
  <w:style w:type="character" w:customStyle="1" w:styleId="WW8Num19z6">
    <w:name w:val="WW8Num19z6"/>
    <w:uiPriority w:val="99"/>
    <w:rsid w:val="000A544E"/>
  </w:style>
  <w:style w:type="character" w:customStyle="1" w:styleId="WW8Num19z7">
    <w:name w:val="WW8Num19z7"/>
    <w:uiPriority w:val="99"/>
    <w:rsid w:val="000A544E"/>
  </w:style>
  <w:style w:type="character" w:customStyle="1" w:styleId="WW8Num19z8">
    <w:name w:val="WW8Num19z8"/>
    <w:uiPriority w:val="99"/>
    <w:rsid w:val="000A544E"/>
  </w:style>
  <w:style w:type="character" w:customStyle="1" w:styleId="WW8Num20z0">
    <w:name w:val="WW8Num20z0"/>
    <w:uiPriority w:val="99"/>
    <w:rsid w:val="000A544E"/>
    <w:rPr>
      <w:sz w:val="24"/>
      <w:szCs w:val="24"/>
    </w:rPr>
  </w:style>
  <w:style w:type="character" w:customStyle="1" w:styleId="WW8Num20z2">
    <w:name w:val="WW8Num20z2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20z3">
    <w:name w:val="WW8Num20z3"/>
    <w:uiPriority w:val="99"/>
    <w:rsid w:val="000A544E"/>
  </w:style>
  <w:style w:type="character" w:customStyle="1" w:styleId="WW8Num20z4">
    <w:name w:val="WW8Num20z4"/>
    <w:uiPriority w:val="99"/>
    <w:rsid w:val="000A544E"/>
  </w:style>
  <w:style w:type="character" w:customStyle="1" w:styleId="WW8Num20z5">
    <w:name w:val="WW8Num20z5"/>
    <w:uiPriority w:val="99"/>
    <w:rsid w:val="000A544E"/>
  </w:style>
  <w:style w:type="character" w:customStyle="1" w:styleId="WW8Num20z6">
    <w:name w:val="WW8Num20z6"/>
    <w:uiPriority w:val="99"/>
    <w:rsid w:val="000A544E"/>
  </w:style>
  <w:style w:type="character" w:customStyle="1" w:styleId="WW8Num20z7">
    <w:name w:val="WW8Num20z7"/>
    <w:uiPriority w:val="99"/>
    <w:rsid w:val="000A544E"/>
  </w:style>
  <w:style w:type="character" w:customStyle="1" w:styleId="WW8Num20z8">
    <w:name w:val="WW8Num20z8"/>
    <w:uiPriority w:val="99"/>
    <w:rsid w:val="000A544E"/>
  </w:style>
  <w:style w:type="character" w:customStyle="1" w:styleId="WW8Num21z0">
    <w:name w:val="WW8Num21z0"/>
    <w:uiPriority w:val="99"/>
    <w:rsid w:val="000A544E"/>
  </w:style>
  <w:style w:type="character" w:customStyle="1" w:styleId="WW8Num21z1">
    <w:name w:val="WW8Num21z1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21z2">
    <w:name w:val="WW8Num21z2"/>
    <w:uiPriority w:val="99"/>
    <w:rsid w:val="000A544E"/>
  </w:style>
  <w:style w:type="character" w:customStyle="1" w:styleId="WW8Num21z3">
    <w:name w:val="WW8Num21z3"/>
    <w:uiPriority w:val="99"/>
    <w:rsid w:val="000A544E"/>
  </w:style>
  <w:style w:type="character" w:customStyle="1" w:styleId="WW8Num21z4">
    <w:name w:val="WW8Num21z4"/>
    <w:uiPriority w:val="99"/>
    <w:rsid w:val="000A544E"/>
  </w:style>
  <w:style w:type="character" w:customStyle="1" w:styleId="WW8Num21z5">
    <w:name w:val="WW8Num21z5"/>
    <w:uiPriority w:val="99"/>
    <w:rsid w:val="000A544E"/>
  </w:style>
  <w:style w:type="character" w:customStyle="1" w:styleId="WW8Num21z6">
    <w:name w:val="WW8Num21z6"/>
    <w:uiPriority w:val="99"/>
    <w:rsid w:val="000A544E"/>
  </w:style>
  <w:style w:type="character" w:customStyle="1" w:styleId="WW8Num21z7">
    <w:name w:val="WW8Num21z7"/>
    <w:uiPriority w:val="99"/>
    <w:rsid w:val="000A544E"/>
  </w:style>
  <w:style w:type="character" w:customStyle="1" w:styleId="WW8Num21z8">
    <w:name w:val="WW8Num21z8"/>
    <w:uiPriority w:val="99"/>
    <w:rsid w:val="000A544E"/>
  </w:style>
  <w:style w:type="character" w:customStyle="1" w:styleId="WW8Num22z0">
    <w:name w:val="WW8Num22z0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22z1">
    <w:name w:val="WW8Num22z1"/>
    <w:uiPriority w:val="99"/>
    <w:rsid w:val="000A544E"/>
  </w:style>
  <w:style w:type="character" w:customStyle="1" w:styleId="WW8Num22z2">
    <w:name w:val="WW8Num22z2"/>
    <w:uiPriority w:val="99"/>
    <w:rsid w:val="000A544E"/>
  </w:style>
  <w:style w:type="character" w:customStyle="1" w:styleId="WW8Num22z3">
    <w:name w:val="WW8Num22z3"/>
    <w:uiPriority w:val="99"/>
    <w:rsid w:val="000A544E"/>
  </w:style>
  <w:style w:type="character" w:customStyle="1" w:styleId="WW8Num22z4">
    <w:name w:val="WW8Num22z4"/>
    <w:uiPriority w:val="99"/>
    <w:rsid w:val="000A544E"/>
  </w:style>
  <w:style w:type="character" w:customStyle="1" w:styleId="WW8Num22z5">
    <w:name w:val="WW8Num22z5"/>
    <w:uiPriority w:val="99"/>
    <w:rsid w:val="000A544E"/>
  </w:style>
  <w:style w:type="character" w:customStyle="1" w:styleId="WW8Num22z6">
    <w:name w:val="WW8Num22z6"/>
    <w:uiPriority w:val="99"/>
    <w:rsid w:val="000A544E"/>
  </w:style>
  <w:style w:type="character" w:customStyle="1" w:styleId="WW8Num22z7">
    <w:name w:val="WW8Num22z7"/>
    <w:uiPriority w:val="99"/>
    <w:rsid w:val="000A544E"/>
  </w:style>
  <w:style w:type="character" w:customStyle="1" w:styleId="WW8Num22z8">
    <w:name w:val="WW8Num22z8"/>
    <w:uiPriority w:val="99"/>
    <w:rsid w:val="000A544E"/>
  </w:style>
  <w:style w:type="character" w:customStyle="1" w:styleId="WW8Num23z0">
    <w:name w:val="WW8Num23z0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23z1">
    <w:name w:val="WW8Num23z1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23z2">
    <w:name w:val="WW8Num23z2"/>
    <w:uiPriority w:val="99"/>
    <w:rsid w:val="000A544E"/>
  </w:style>
  <w:style w:type="character" w:customStyle="1" w:styleId="WW8Num23z3">
    <w:name w:val="WW8Num23z3"/>
    <w:uiPriority w:val="99"/>
    <w:rsid w:val="000A544E"/>
    <w:rPr>
      <w:rFonts w:ascii="Tahoma" w:hAnsi="Tahoma" w:cs="Tahoma"/>
      <w:color w:val="auto"/>
      <w:sz w:val="24"/>
      <w:szCs w:val="24"/>
    </w:rPr>
  </w:style>
  <w:style w:type="character" w:customStyle="1" w:styleId="WW8Num24z0">
    <w:name w:val="WW8Num24z0"/>
    <w:uiPriority w:val="99"/>
    <w:rsid w:val="000A544E"/>
    <w:rPr>
      <w:rFonts w:ascii="Arial" w:hAnsi="Arial" w:cs="Arial"/>
    </w:rPr>
  </w:style>
  <w:style w:type="character" w:customStyle="1" w:styleId="WW8Num25z0">
    <w:name w:val="WW8Num25z0"/>
    <w:uiPriority w:val="99"/>
    <w:rsid w:val="000A544E"/>
  </w:style>
  <w:style w:type="character" w:customStyle="1" w:styleId="WW8Num25z1">
    <w:name w:val="WW8Num25z1"/>
    <w:uiPriority w:val="99"/>
    <w:rsid w:val="000A544E"/>
  </w:style>
  <w:style w:type="character" w:customStyle="1" w:styleId="WW8Num25z2">
    <w:name w:val="WW8Num25z2"/>
    <w:uiPriority w:val="99"/>
    <w:rsid w:val="000A544E"/>
  </w:style>
  <w:style w:type="character" w:customStyle="1" w:styleId="WW8Num25z3">
    <w:name w:val="WW8Num25z3"/>
    <w:uiPriority w:val="99"/>
    <w:rsid w:val="000A544E"/>
  </w:style>
  <w:style w:type="character" w:customStyle="1" w:styleId="WW8Num25z4">
    <w:name w:val="WW8Num25z4"/>
    <w:uiPriority w:val="99"/>
    <w:rsid w:val="000A544E"/>
  </w:style>
  <w:style w:type="character" w:customStyle="1" w:styleId="WW8Num25z5">
    <w:name w:val="WW8Num25z5"/>
    <w:uiPriority w:val="99"/>
    <w:rsid w:val="000A544E"/>
  </w:style>
  <w:style w:type="character" w:customStyle="1" w:styleId="WW8Num25z6">
    <w:name w:val="WW8Num25z6"/>
    <w:uiPriority w:val="99"/>
    <w:rsid w:val="000A544E"/>
  </w:style>
  <w:style w:type="character" w:customStyle="1" w:styleId="WW8Num25z7">
    <w:name w:val="WW8Num25z7"/>
    <w:uiPriority w:val="99"/>
    <w:rsid w:val="000A544E"/>
  </w:style>
  <w:style w:type="character" w:customStyle="1" w:styleId="WW8Num25z8">
    <w:name w:val="WW8Num25z8"/>
    <w:uiPriority w:val="99"/>
    <w:rsid w:val="000A544E"/>
  </w:style>
  <w:style w:type="character" w:customStyle="1" w:styleId="WW8Num26z0">
    <w:name w:val="WW8Num26z0"/>
    <w:uiPriority w:val="99"/>
    <w:rsid w:val="000A544E"/>
  </w:style>
  <w:style w:type="character" w:customStyle="1" w:styleId="WW8Num26z1">
    <w:name w:val="WW8Num26z1"/>
    <w:uiPriority w:val="99"/>
    <w:rsid w:val="000A544E"/>
  </w:style>
  <w:style w:type="character" w:customStyle="1" w:styleId="WW8Num26z2">
    <w:name w:val="WW8Num26z2"/>
    <w:uiPriority w:val="99"/>
    <w:rsid w:val="000A544E"/>
  </w:style>
  <w:style w:type="character" w:customStyle="1" w:styleId="WW8Num26z3">
    <w:name w:val="WW8Num26z3"/>
    <w:uiPriority w:val="99"/>
    <w:rsid w:val="000A544E"/>
  </w:style>
  <w:style w:type="character" w:customStyle="1" w:styleId="WW8Num26z4">
    <w:name w:val="WW8Num26z4"/>
    <w:uiPriority w:val="99"/>
    <w:rsid w:val="000A544E"/>
  </w:style>
  <w:style w:type="character" w:customStyle="1" w:styleId="WW8Num26z5">
    <w:name w:val="WW8Num26z5"/>
    <w:uiPriority w:val="99"/>
    <w:rsid w:val="000A544E"/>
  </w:style>
  <w:style w:type="character" w:customStyle="1" w:styleId="WW8Num26z6">
    <w:name w:val="WW8Num26z6"/>
    <w:uiPriority w:val="99"/>
    <w:rsid w:val="000A544E"/>
  </w:style>
  <w:style w:type="character" w:customStyle="1" w:styleId="WW8Num26z7">
    <w:name w:val="WW8Num26z7"/>
    <w:uiPriority w:val="99"/>
    <w:rsid w:val="000A544E"/>
  </w:style>
  <w:style w:type="character" w:customStyle="1" w:styleId="WW8Num26z8">
    <w:name w:val="WW8Num26z8"/>
    <w:uiPriority w:val="99"/>
    <w:rsid w:val="000A544E"/>
  </w:style>
  <w:style w:type="character" w:customStyle="1" w:styleId="WW8Num27z0">
    <w:name w:val="WW8Num27z0"/>
    <w:uiPriority w:val="99"/>
    <w:rsid w:val="000A544E"/>
    <w:rPr>
      <w:rFonts w:ascii="Tahoma" w:hAnsi="Tahoma" w:cs="Tahoma"/>
    </w:rPr>
  </w:style>
  <w:style w:type="character" w:customStyle="1" w:styleId="WW8Num27z1">
    <w:name w:val="WW8Num27z1"/>
    <w:uiPriority w:val="99"/>
    <w:rsid w:val="000A544E"/>
  </w:style>
  <w:style w:type="character" w:customStyle="1" w:styleId="WW8Num27z2">
    <w:name w:val="WW8Num27z2"/>
    <w:uiPriority w:val="99"/>
    <w:rsid w:val="000A544E"/>
  </w:style>
  <w:style w:type="character" w:customStyle="1" w:styleId="WW8Num27z3">
    <w:name w:val="WW8Num27z3"/>
    <w:uiPriority w:val="99"/>
    <w:rsid w:val="000A544E"/>
  </w:style>
  <w:style w:type="character" w:customStyle="1" w:styleId="WW8Num27z4">
    <w:name w:val="WW8Num27z4"/>
    <w:uiPriority w:val="99"/>
    <w:rsid w:val="000A544E"/>
  </w:style>
  <w:style w:type="character" w:customStyle="1" w:styleId="WW8Num27z5">
    <w:name w:val="WW8Num27z5"/>
    <w:uiPriority w:val="99"/>
    <w:rsid w:val="000A544E"/>
  </w:style>
  <w:style w:type="character" w:customStyle="1" w:styleId="WW8Num27z6">
    <w:name w:val="WW8Num27z6"/>
    <w:uiPriority w:val="99"/>
    <w:rsid w:val="000A544E"/>
  </w:style>
  <w:style w:type="character" w:customStyle="1" w:styleId="WW8Num27z7">
    <w:name w:val="WW8Num27z7"/>
    <w:uiPriority w:val="99"/>
    <w:rsid w:val="000A544E"/>
  </w:style>
  <w:style w:type="character" w:customStyle="1" w:styleId="WW8Num27z8">
    <w:name w:val="WW8Num27z8"/>
    <w:uiPriority w:val="99"/>
    <w:rsid w:val="000A544E"/>
  </w:style>
  <w:style w:type="character" w:customStyle="1" w:styleId="WW8Num28z0">
    <w:name w:val="WW8Num28z0"/>
    <w:uiPriority w:val="99"/>
    <w:rsid w:val="000A544E"/>
    <w:rPr>
      <w:rFonts w:ascii="Tahoma" w:hAnsi="Tahoma" w:cs="Tahoma"/>
      <w:color w:val="auto"/>
      <w:sz w:val="24"/>
      <w:szCs w:val="24"/>
    </w:rPr>
  </w:style>
  <w:style w:type="character" w:customStyle="1" w:styleId="WW8Num28z1">
    <w:name w:val="WW8Num28z1"/>
    <w:uiPriority w:val="99"/>
    <w:rsid w:val="000A544E"/>
    <w:rPr>
      <w:rFonts w:ascii="Arial" w:hAnsi="Arial" w:cs="Arial"/>
      <w:sz w:val="24"/>
      <w:szCs w:val="24"/>
    </w:rPr>
  </w:style>
  <w:style w:type="character" w:customStyle="1" w:styleId="WW8Num28z2">
    <w:name w:val="WW8Num28z2"/>
    <w:uiPriority w:val="99"/>
    <w:rsid w:val="000A544E"/>
  </w:style>
  <w:style w:type="character" w:customStyle="1" w:styleId="WW8Num28z3">
    <w:name w:val="WW8Num28z3"/>
    <w:uiPriority w:val="99"/>
    <w:rsid w:val="000A544E"/>
  </w:style>
  <w:style w:type="character" w:customStyle="1" w:styleId="WW8Num28z4">
    <w:name w:val="WW8Num28z4"/>
    <w:uiPriority w:val="99"/>
    <w:rsid w:val="000A544E"/>
  </w:style>
  <w:style w:type="character" w:customStyle="1" w:styleId="WW8Num28z5">
    <w:name w:val="WW8Num28z5"/>
    <w:uiPriority w:val="99"/>
    <w:rsid w:val="000A544E"/>
  </w:style>
  <w:style w:type="character" w:customStyle="1" w:styleId="WW8Num28z6">
    <w:name w:val="WW8Num28z6"/>
    <w:uiPriority w:val="99"/>
    <w:rsid w:val="000A544E"/>
  </w:style>
  <w:style w:type="character" w:customStyle="1" w:styleId="WW8Num28z7">
    <w:name w:val="WW8Num28z7"/>
    <w:uiPriority w:val="99"/>
    <w:rsid w:val="000A544E"/>
  </w:style>
  <w:style w:type="character" w:customStyle="1" w:styleId="WW8Num28z8">
    <w:name w:val="WW8Num28z8"/>
    <w:uiPriority w:val="99"/>
    <w:rsid w:val="000A544E"/>
  </w:style>
  <w:style w:type="character" w:customStyle="1" w:styleId="WW8Num29z0">
    <w:name w:val="WW8Num29z0"/>
    <w:uiPriority w:val="99"/>
    <w:rsid w:val="000A544E"/>
  </w:style>
  <w:style w:type="character" w:customStyle="1" w:styleId="WW8Num29z1">
    <w:name w:val="WW8Num29z1"/>
    <w:uiPriority w:val="99"/>
    <w:rsid w:val="000A544E"/>
  </w:style>
  <w:style w:type="character" w:customStyle="1" w:styleId="WW8Num29z2">
    <w:name w:val="WW8Num29z2"/>
    <w:uiPriority w:val="99"/>
    <w:rsid w:val="000A544E"/>
  </w:style>
  <w:style w:type="character" w:customStyle="1" w:styleId="WW8Num29z3">
    <w:name w:val="WW8Num29z3"/>
    <w:uiPriority w:val="99"/>
    <w:rsid w:val="000A544E"/>
  </w:style>
  <w:style w:type="character" w:customStyle="1" w:styleId="WW8Num29z4">
    <w:name w:val="WW8Num29z4"/>
    <w:uiPriority w:val="99"/>
    <w:rsid w:val="000A544E"/>
  </w:style>
  <w:style w:type="character" w:customStyle="1" w:styleId="WW8Num29z5">
    <w:name w:val="WW8Num29z5"/>
    <w:uiPriority w:val="99"/>
    <w:rsid w:val="000A544E"/>
  </w:style>
  <w:style w:type="character" w:customStyle="1" w:styleId="WW8Num29z6">
    <w:name w:val="WW8Num29z6"/>
    <w:uiPriority w:val="99"/>
    <w:rsid w:val="000A544E"/>
  </w:style>
  <w:style w:type="character" w:customStyle="1" w:styleId="WW8Num29z7">
    <w:name w:val="WW8Num29z7"/>
    <w:uiPriority w:val="99"/>
    <w:rsid w:val="000A544E"/>
  </w:style>
  <w:style w:type="character" w:customStyle="1" w:styleId="WW8Num29z8">
    <w:name w:val="WW8Num29z8"/>
    <w:uiPriority w:val="99"/>
    <w:rsid w:val="000A544E"/>
  </w:style>
  <w:style w:type="character" w:customStyle="1" w:styleId="WW8Num30z0">
    <w:name w:val="WW8Num30z0"/>
    <w:uiPriority w:val="99"/>
    <w:rsid w:val="000A544E"/>
  </w:style>
  <w:style w:type="character" w:customStyle="1" w:styleId="WW8Num30z1">
    <w:name w:val="WW8Num30z1"/>
    <w:uiPriority w:val="99"/>
    <w:rsid w:val="000A544E"/>
  </w:style>
  <w:style w:type="character" w:customStyle="1" w:styleId="WW8Num30z2">
    <w:name w:val="WW8Num30z2"/>
    <w:uiPriority w:val="99"/>
    <w:rsid w:val="000A544E"/>
  </w:style>
  <w:style w:type="character" w:customStyle="1" w:styleId="WW8Num30z3">
    <w:name w:val="WW8Num30z3"/>
    <w:uiPriority w:val="99"/>
    <w:rsid w:val="000A544E"/>
  </w:style>
  <w:style w:type="character" w:customStyle="1" w:styleId="WW8Num30z4">
    <w:name w:val="WW8Num30z4"/>
    <w:uiPriority w:val="99"/>
    <w:rsid w:val="000A544E"/>
  </w:style>
  <w:style w:type="character" w:customStyle="1" w:styleId="WW8Num30z5">
    <w:name w:val="WW8Num30z5"/>
    <w:uiPriority w:val="99"/>
    <w:rsid w:val="000A544E"/>
  </w:style>
  <w:style w:type="character" w:customStyle="1" w:styleId="WW8Num30z6">
    <w:name w:val="WW8Num30z6"/>
    <w:uiPriority w:val="99"/>
    <w:rsid w:val="000A544E"/>
  </w:style>
  <w:style w:type="character" w:customStyle="1" w:styleId="WW8Num30z7">
    <w:name w:val="WW8Num30z7"/>
    <w:uiPriority w:val="99"/>
    <w:rsid w:val="000A544E"/>
  </w:style>
  <w:style w:type="character" w:customStyle="1" w:styleId="WW8Num30z8">
    <w:name w:val="WW8Num30z8"/>
    <w:uiPriority w:val="99"/>
    <w:rsid w:val="000A544E"/>
  </w:style>
  <w:style w:type="character" w:customStyle="1" w:styleId="WW8Num31z0">
    <w:name w:val="WW8Num31z0"/>
    <w:uiPriority w:val="99"/>
    <w:rsid w:val="000A544E"/>
    <w:rPr>
      <w:rFonts w:ascii="Tahoma" w:hAnsi="Tahoma" w:cs="Tahoma"/>
    </w:rPr>
  </w:style>
  <w:style w:type="character" w:customStyle="1" w:styleId="WW8Num31z1">
    <w:name w:val="WW8Num31z1"/>
    <w:uiPriority w:val="99"/>
    <w:rsid w:val="000A544E"/>
  </w:style>
  <w:style w:type="character" w:customStyle="1" w:styleId="WW8Num31z2">
    <w:name w:val="WW8Num31z2"/>
    <w:uiPriority w:val="99"/>
    <w:rsid w:val="000A544E"/>
  </w:style>
  <w:style w:type="character" w:customStyle="1" w:styleId="WW8Num31z3">
    <w:name w:val="WW8Num31z3"/>
    <w:uiPriority w:val="99"/>
    <w:rsid w:val="000A544E"/>
  </w:style>
  <w:style w:type="character" w:customStyle="1" w:styleId="WW8Num31z4">
    <w:name w:val="WW8Num31z4"/>
    <w:uiPriority w:val="99"/>
    <w:rsid w:val="000A544E"/>
  </w:style>
  <w:style w:type="character" w:customStyle="1" w:styleId="WW8Num31z5">
    <w:name w:val="WW8Num31z5"/>
    <w:uiPriority w:val="99"/>
    <w:rsid w:val="000A544E"/>
  </w:style>
  <w:style w:type="character" w:customStyle="1" w:styleId="WW8Num31z6">
    <w:name w:val="WW8Num31z6"/>
    <w:uiPriority w:val="99"/>
    <w:rsid w:val="000A544E"/>
  </w:style>
  <w:style w:type="character" w:customStyle="1" w:styleId="WW8Num31z7">
    <w:name w:val="WW8Num31z7"/>
    <w:uiPriority w:val="99"/>
    <w:rsid w:val="000A544E"/>
  </w:style>
  <w:style w:type="character" w:customStyle="1" w:styleId="WW8Num31z8">
    <w:name w:val="WW8Num31z8"/>
    <w:uiPriority w:val="99"/>
    <w:rsid w:val="000A544E"/>
  </w:style>
  <w:style w:type="character" w:customStyle="1" w:styleId="WW8Num32z0">
    <w:name w:val="WW8Num32z0"/>
    <w:uiPriority w:val="99"/>
    <w:rsid w:val="000A544E"/>
    <w:rPr>
      <w:rFonts w:ascii="Tahoma" w:hAnsi="Tahoma" w:cs="Tahoma"/>
    </w:rPr>
  </w:style>
  <w:style w:type="character" w:customStyle="1" w:styleId="WW8Num32z1">
    <w:name w:val="WW8Num32z1"/>
    <w:uiPriority w:val="99"/>
    <w:rsid w:val="000A544E"/>
  </w:style>
  <w:style w:type="character" w:customStyle="1" w:styleId="WW8Num32z2">
    <w:name w:val="WW8Num32z2"/>
    <w:uiPriority w:val="99"/>
    <w:rsid w:val="000A544E"/>
  </w:style>
  <w:style w:type="character" w:customStyle="1" w:styleId="WW8Num32z3">
    <w:name w:val="WW8Num32z3"/>
    <w:uiPriority w:val="99"/>
    <w:rsid w:val="000A544E"/>
  </w:style>
  <w:style w:type="character" w:customStyle="1" w:styleId="WW8Num32z4">
    <w:name w:val="WW8Num32z4"/>
    <w:uiPriority w:val="99"/>
    <w:rsid w:val="000A544E"/>
  </w:style>
  <w:style w:type="character" w:customStyle="1" w:styleId="WW8Num32z5">
    <w:name w:val="WW8Num32z5"/>
    <w:uiPriority w:val="99"/>
    <w:rsid w:val="000A544E"/>
  </w:style>
  <w:style w:type="character" w:customStyle="1" w:styleId="WW8Num32z6">
    <w:name w:val="WW8Num32z6"/>
    <w:uiPriority w:val="99"/>
    <w:rsid w:val="000A544E"/>
  </w:style>
  <w:style w:type="character" w:customStyle="1" w:styleId="WW8Num32z7">
    <w:name w:val="WW8Num32z7"/>
    <w:uiPriority w:val="99"/>
    <w:rsid w:val="000A544E"/>
  </w:style>
  <w:style w:type="character" w:customStyle="1" w:styleId="WW8Num32z8">
    <w:name w:val="WW8Num32z8"/>
    <w:uiPriority w:val="99"/>
    <w:rsid w:val="000A544E"/>
  </w:style>
  <w:style w:type="character" w:customStyle="1" w:styleId="WW8Num33z0">
    <w:name w:val="WW8Num33z0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33z1">
    <w:name w:val="WW8Num33z1"/>
    <w:uiPriority w:val="99"/>
    <w:rsid w:val="000A544E"/>
  </w:style>
  <w:style w:type="character" w:customStyle="1" w:styleId="WW8Num33z2">
    <w:name w:val="WW8Num33z2"/>
    <w:uiPriority w:val="99"/>
    <w:rsid w:val="000A544E"/>
  </w:style>
  <w:style w:type="character" w:customStyle="1" w:styleId="WW8Num33z3">
    <w:name w:val="WW8Num33z3"/>
    <w:uiPriority w:val="99"/>
    <w:rsid w:val="000A544E"/>
  </w:style>
  <w:style w:type="character" w:customStyle="1" w:styleId="WW8Num33z4">
    <w:name w:val="WW8Num33z4"/>
    <w:uiPriority w:val="99"/>
    <w:rsid w:val="000A544E"/>
  </w:style>
  <w:style w:type="character" w:customStyle="1" w:styleId="WW8Num33z5">
    <w:name w:val="WW8Num33z5"/>
    <w:uiPriority w:val="99"/>
    <w:rsid w:val="000A544E"/>
  </w:style>
  <w:style w:type="character" w:customStyle="1" w:styleId="WW8Num33z6">
    <w:name w:val="WW8Num33z6"/>
    <w:uiPriority w:val="99"/>
    <w:rsid w:val="000A544E"/>
  </w:style>
  <w:style w:type="character" w:customStyle="1" w:styleId="WW8Num33z7">
    <w:name w:val="WW8Num33z7"/>
    <w:uiPriority w:val="99"/>
    <w:rsid w:val="000A544E"/>
  </w:style>
  <w:style w:type="character" w:customStyle="1" w:styleId="WW8Num33z8">
    <w:name w:val="WW8Num33z8"/>
    <w:uiPriority w:val="99"/>
    <w:rsid w:val="000A544E"/>
  </w:style>
  <w:style w:type="character" w:customStyle="1" w:styleId="WW8Num34z0">
    <w:name w:val="WW8Num34z0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35z0">
    <w:name w:val="WW8Num35z0"/>
    <w:uiPriority w:val="99"/>
    <w:rsid w:val="000A544E"/>
    <w:rPr>
      <w:rFonts w:ascii="Tahoma" w:hAnsi="Tahoma" w:cs="Tahoma"/>
    </w:rPr>
  </w:style>
  <w:style w:type="character" w:customStyle="1" w:styleId="WW8Num35z1">
    <w:name w:val="WW8Num35z1"/>
    <w:uiPriority w:val="99"/>
    <w:rsid w:val="000A544E"/>
  </w:style>
  <w:style w:type="character" w:customStyle="1" w:styleId="WW8Num35z2">
    <w:name w:val="WW8Num35z2"/>
    <w:uiPriority w:val="99"/>
    <w:rsid w:val="000A544E"/>
  </w:style>
  <w:style w:type="character" w:customStyle="1" w:styleId="WW8Num35z3">
    <w:name w:val="WW8Num35z3"/>
    <w:uiPriority w:val="99"/>
    <w:rsid w:val="000A544E"/>
  </w:style>
  <w:style w:type="character" w:customStyle="1" w:styleId="WW8Num35z4">
    <w:name w:val="WW8Num35z4"/>
    <w:uiPriority w:val="99"/>
    <w:rsid w:val="000A544E"/>
  </w:style>
  <w:style w:type="character" w:customStyle="1" w:styleId="WW8Num35z5">
    <w:name w:val="WW8Num35z5"/>
    <w:uiPriority w:val="99"/>
    <w:rsid w:val="000A544E"/>
  </w:style>
  <w:style w:type="character" w:customStyle="1" w:styleId="WW8Num35z6">
    <w:name w:val="WW8Num35z6"/>
    <w:uiPriority w:val="99"/>
    <w:rsid w:val="000A544E"/>
  </w:style>
  <w:style w:type="character" w:customStyle="1" w:styleId="WW8Num35z7">
    <w:name w:val="WW8Num35z7"/>
    <w:uiPriority w:val="99"/>
    <w:rsid w:val="000A544E"/>
  </w:style>
  <w:style w:type="character" w:customStyle="1" w:styleId="WW8Num35z8">
    <w:name w:val="WW8Num35z8"/>
    <w:uiPriority w:val="99"/>
    <w:rsid w:val="000A544E"/>
  </w:style>
  <w:style w:type="character" w:customStyle="1" w:styleId="WW8Num36z0">
    <w:name w:val="WW8Num36z0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36z1">
    <w:name w:val="WW8Num36z1"/>
    <w:uiPriority w:val="99"/>
    <w:rsid w:val="000A544E"/>
    <w:rPr>
      <w:rFonts w:ascii="Tahoma" w:hAnsi="Tahoma" w:cs="Tahoma"/>
      <w:color w:val="000000"/>
    </w:rPr>
  </w:style>
  <w:style w:type="character" w:customStyle="1" w:styleId="WW8Num36z2">
    <w:name w:val="WW8Num36z2"/>
    <w:uiPriority w:val="99"/>
    <w:rsid w:val="000A544E"/>
  </w:style>
  <w:style w:type="character" w:customStyle="1" w:styleId="WW8Num36z3">
    <w:name w:val="WW8Num36z3"/>
    <w:uiPriority w:val="99"/>
    <w:rsid w:val="000A544E"/>
  </w:style>
  <w:style w:type="character" w:customStyle="1" w:styleId="WW8Num36z4">
    <w:name w:val="WW8Num36z4"/>
    <w:uiPriority w:val="99"/>
    <w:rsid w:val="000A544E"/>
  </w:style>
  <w:style w:type="character" w:customStyle="1" w:styleId="WW8Num36z5">
    <w:name w:val="WW8Num36z5"/>
    <w:uiPriority w:val="99"/>
    <w:rsid w:val="000A544E"/>
  </w:style>
  <w:style w:type="character" w:customStyle="1" w:styleId="WW8Num36z6">
    <w:name w:val="WW8Num36z6"/>
    <w:uiPriority w:val="99"/>
    <w:rsid w:val="000A544E"/>
  </w:style>
  <w:style w:type="character" w:customStyle="1" w:styleId="WW8Num36z7">
    <w:name w:val="WW8Num36z7"/>
    <w:uiPriority w:val="99"/>
    <w:rsid w:val="000A544E"/>
  </w:style>
  <w:style w:type="character" w:customStyle="1" w:styleId="WW8Num36z8">
    <w:name w:val="WW8Num36z8"/>
    <w:uiPriority w:val="99"/>
    <w:rsid w:val="000A544E"/>
  </w:style>
  <w:style w:type="character" w:customStyle="1" w:styleId="WW8Num37z0">
    <w:name w:val="WW8Num37z0"/>
    <w:uiPriority w:val="99"/>
    <w:rsid w:val="000A544E"/>
    <w:rPr>
      <w:sz w:val="24"/>
      <w:szCs w:val="24"/>
    </w:rPr>
  </w:style>
  <w:style w:type="character" w:customStyle="1" w:styleId="WW8Num37z1">
    <w:name w:val="WW8Num37z1"/>
    <w:uiPriority w:val="99"/>
    <w:rsid w:val="000A544E"/>
  </w:style>
  <w:style w:type="character" w:customStyle="1" w:styleId="WW8Num37z2">
    <w:name w:val="WW8Num37z2"/>
    <w:uiPriority w:val="99"/>
    <w:rsid w:val="000A544E"/>
  </w:style>
  <w:style w:type="character" w:customStyle="1" w:styleId="WW8Num37z3">
    <w:name w:val="WW8Num37z3"/>
    <w:uiPriority w:val="99"/>
    <w:rsid w:val="000A544E"/>
  </w:style>
  <w:style w:type="character" w:customStyle="1" w:styleId="WW8Num37z4">
    <w:name w:val="WW8Num37z4"/>
    <w:uiPriority w:val="99"/>
    <w:rsid w:val="000A544E"/>
  </w:style>
  <w:style w:type="character" w:customStyle="1" w:styleId="WW8Num37z5">
    <w:name w:val="WW8Num37z5"/>
    <w:uiPriority w:val="99"/>
    <w:rsid w:val="000A544E"/>
  </w:style>
  <w:style w:type="character" w:customStyle="1" w:styleId="WW8Num37z6">
    <w:name w:val="WW8Num37z6"/>
    <w:uiPriority w:val="99"/>
    <w:rsid w:val="000A544E"/>
  </w:style>
  <w:style w:type="character" w:customStyle="1" w:styleId="WW8Num37z7">
    <w:name w:val="WW8Num37z7"/>
    <w:uiPriority w:val="99"/>
    <w:rsid w:val="000A544E"/>
  </w:style>
  <w:style w:type="character" w:customStyle="1" w:styleId="WW8Num37z8">
    <w:name w:val="WW8Num37z8"/>
    <w:uiPriority w:val="99"/>
    <w:rsid w:val="000A544E"/>
  </w:style>
  <w:style w:type="character" w:customStyle="1" w:styleId="WW8Num38z0">
    <w:name w:val="WW8Num38z0"/>
    <w:uiPriority w:val="99"/>
    <w:rsid w:val="000A544E"/>
    <w:rPr>
      <w:rFonts w:ascii="Arial" w:hAnsi="Arial" w:cs="Arial"/>
      <w:sz w:val="24"/>
      <w:szCs w:val="24"/>
      <w:u w:val="none"/>
    </w:rPr>
  </w:style>
  <w:style w:type="character" w:customStyle="1" w:styleId="WW8Num38z1">
    <w:name w:val="WW8Num38z1"/>
    <w:uiPriority w:val="99"/>
    <w:rsid w:val="000A544E"/>
    <w:rPr>
      <w:rFonts w:ascii="Tahoma" w:hAnsi="Tahoma" w:cs="Tahoma"/>
      <w:sz w:val="24"/>
      <w:szCs w:val="24"/>
    </w:rPr>
  </w:style>
  <w:style w:type="character" w:customStyle="1" w:styleId="WW8Num38z2">
    <w:name w:val="WW8Num38z2"/>
    <w:uiPriority w:val="99"/>
    <w:rsid w:val="000A544E"/>
  </w:style>
  <w:style w:type="character" w:customStyle="1" w:styleId="WW8Num38z3">
    <w:name w:val="WW8Num38z3"/>
    <w:uiPriority w:val="99"/>
    <w:rsid w:val="000A544E"/>
  </w:style>
  <w:style w:type="character" w:customStyle="1" w:styleId="WW8Num38z4">
    <w:name w:val="WW8Num38z4"/>
    <w:uiPriority w:val="99"/>
    <w:rsid w:val="000A544E"/>
  </w:style>
  <w:style w:type="character" w:customStyle="1" w:styleId="WW8Num38z5">
    <w:name w:val="WW8Num38z5"/>
    <w:uiPriority w:val="99"/>
    <w:rsid w:val="000A544E"/>
  </w:style>
  <w:style w:type="character" w:customStyle="1" w:styleId="WW8Num38z6">
    <w:name w:val="WW8Num38z6"/>
    <w:uiPriority w:val="99"/>
    <w:rsid w:val="000A544E"/>
  </w:style>
  <w:style w:type="character" w:customStyle="1" w:styleId="WW8Num38z7">
    <w:name w:val="WW8Num38z7"/>
    <w:uiPriority w:val="99"/>
    <w:rsid w:val="000A544E"/>
  </w:style>
  <w:style w:type="character" w:customStyle="1" w:styleId="WW8Num38z8">
    <w:name w:val="WW8Num38z8"/>
    <w:uiPriority w:val="99"/>
    <w:rsid w:val="000A544E"/>
  </w:style>
  <w:style w:type="character" w:customStyle="1" w:styleId="WW8NumSt21z0">
    <w:name w:val="WW8NumSt21z0"/>
    <w:uiPriority w:val="99"/>
    <w:rsid w:val="000A544E"/>
    <w:rPr>
      <w:rFonts w:ascii="Arial" w:hAnsi="Arial" w:cs="Arial"/>
    </w:rPr>
  </w:style>
  <w:style w:type="character" w:customStyle="1" w:styleId="Domylnaczcionkaakapitu1">
    <w:name w:val="Domyślna czcionka akapitu1"/>
    <w:uiPriority w:val="99"/>
    <w:rsid w:val="000A544E"/>
  </w:style>
  <w:style w:type="character" w:styleId="Numerstrony">
    <w:name w:val="page number"/>
    <w:basedOn w:val="Domylnaczcionkaakapitu1"/>
    <w:uiPriority w:val="99"/>
    <w:rsid w:val="000A544E"/>
  </w:style>
  <w:style w:type="character" w:styleId="Pogrubienie">
    <w:name w:val="Strong"/>
    <w:basedOn w:val="Domylnaczcionkaakapitu"/>
    <w:uiPriority w:val="99"/>
    <w:qFormat/>
    <w:rsid w:val="000A544E"/>
    <w:rPr>
      <w:b/>
      <w:bCs/>
    </w:rPr>
  </w:style>
  <w:style w:type="character" w:customStyle="1" w:styleId="Nagwek5Znak">
    <w:name w:val="Nagłówek 5 Znak"/>
    <w:uiPriority w:val="99"/>
    <w:rsid w:val="000A544E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Znak">
    <w:name w:val="Nagłówek Znak"/>
    <w:basedOn w:val="Domylnaczcionkaakapitu1"/>
    <w:uiPriority w:val="99"/>
    <w:rsid w:val="000A544E"/>
  </w:style>
  <w:style w:type="character" w:customStyle="1" w:styleId="Znakinumeracji">
    <w:name w:val="Znaki numeracji"/>
    <w:uiPriority w:val="99"/>
    <w:rsid w:val="000A544E"/>
  </w:style>
  <w:style w:type="paragraph" w:customStyle="1" w:styleId="Nagwek10">
    <w:name w:val="Nagłówek1"/>
    <w:basedOn w:val="Normalny"/>
    <w:next w:val="Tekstpodstawowy"/>
    <w:uiPriority w:val="99"/>
    <w:rsid w:val="000A544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A544E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335E2"/>
    <w:rPr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0A544E"/>
    <w:pPr>
      <w:ind w:left="283" w:hanging="283"/>
    </w:pPr>
    <w:rPr>
      <w:sz w:val="20"/>
      <w:szCs w:val="20"/>
    </w:rPr>
  </w:style>
  <w:style w:type="paragraph" w:customStyle="1" w:styleId="Podpis1">
    <w:name w:val="Podpis1"/>
    <w:basedOn w:val="Normalny"/>
    <w:uiPriority w:val="99"/>
    <w:rsid w:val="000A544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0A544E"/>
    <w:pPr>
      <w:suppressLineNumbers/>
    </w:pPr>
  </w:style>
  <w:style w:type="paragraph" w:styleId="Stopka">
    <w:name w:val="footer"/>
    <w:basedOn w:val="Normalny"/>
    <w:link w:val="StopkaZnak"/>
    <w:uiPriority w:val="99"/>
    <w:rsid w:val="000A544E"/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335E2"/>
    <w:rPr>
      <w:kern w:val="1"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A544E"/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335E2"/>
    <w:rPr>
      <w:rFonts w:ascii="Cambria" w:hAnsi="Cambria" w:cs="Cambria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A544E"/>
    <w:pPr>
      <w:widowControl w:val="0"/>
      <w:ind w:left="426" w:hanging="56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335E2"/>
    <w:rPr>
      <w:kern w:val="1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0A544E"/>
    <w:pPr>
      <w:widowControl w:val="0"/>
      <w:ind w:left="284" w:hanging="284"/>
    </w:pPr>
  </w:style>
  <w:style w:type="paragraph" w:customStyle="1" w:styleId="Tekstpodstawowy21">
    <w:name w:val="Tekst podstawowy 21"/>
    <w:basedOn w:val="Normalny"/>
    <w:uiPriority w:val="99"/>
    <w:rsid w:val="000A544E"/>
    <w:rPr>
      <w:b/>
      <w:bCs/>
      <w:sz w:val="28"/>
      <w:szCs w:val="28"/>
    </w:rPr>
  </w:style>
  <w:style w:type="paragraph" w:customStyle="1" w:styleId="Tekstpodstawowy31">
    <w:name w:val="Tekst podstawowy 31"/>
    <w:basedOn w:val="Normalny"/>
    <w:uiPriority w:val="99"/>
    <w:rsid w:val="000A544E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A5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335E2"/>
    <w:rPr>
      <w:kern w:val="1"/>
      <w:sz w:val="2"/>
      <w:szCs w:val="2"/>
      <w:lang w:eastAsia="ar-SA" w:bidi="ar-SA"/>
    </w:rPr>
  </w:style>
  <w:style w:type="paragraph" w:customStyle="1" w:styleId="Standardowytekst">
    <w:name w:val="Standardowy.tekst"/>
    <w:uiPriority w:val="99"/>
    <w:rsid w:val="000A544E"/>
    <w:pPr>
      <w:suppressAutoHyphens/>
      <w:jc w:val="both"/>
    </w:pPr>
    <w:rPr>
      <w:kern w:val="1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0A544E"/>
    <w:pPr>
      <w:suppressAutoHyphens/>
      <w:ind w:left="720"/>
    </w:pPr>
  </w:style>
  <w:style w:type="paragraph" w:styleId="Nagwek">
    <w:name w:val="header"/>
    <w:basedOn w:val="Normalny"/>
    <w:link w:val="NagwekZnak1"/>
    <w:uiPriority w:val="99"/>
    <w:rsid w:val="000A544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5335E2"/>
    <w:rPr>
      <w:kern w:val="1"/>
      <w:sz w:val="24"/>
      <w:szCs w:val="24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A544E"/>
  </w:style>
  <w:style w:type="paragraph" w:customStyle="1" w:styleId="Akapitzlist1">
    <w:name w:val="Akapit z listą1"/>
    <w:basedOn w:val="Normalny"/>
    <w:qFormat/>
    <w:rsid w:val="000A544E"/>
    <w:pPr>
      <w:ind w:left="720"/>
    </w:pPr>
  </w:style>
  <w:style w:type="paragraph" w:styleId="NormalnyWeb">
    <w:name w:val="Normal (Web)"/>
    <w:basedOn w:val="Normalny"/>
    <w:uiPriority w:val="99"/>
    <w:rsid w:val="00F6471F"/>
    <w:pPr>
      <w:spacing w:before="100" w:beforeAutospacing="1" w:after="100" w:afterAutospacing="1"/>
    </w:pPr>
    <w:rPr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160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60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1605F"/>
    <w:rPr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60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1605F"/>
    <w:rPr>
      <w:b/>
      <w:bCs/>
    </w:rPr>
  </w:style>
  <w:style w:type="character" w:customStyle="1" w:styleId="AkapitzlistZnak">
    <w:name w:val="Akapit z listą Znak"/>
    <w:link w:val="Akapitzlist"/>
    <w:uiPriority w:val="99"/>
    <w:locked/>
    <w:rsid w:val="0061605F"/>
    <w:rPr>
      <w:kern w:val="1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2175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 P R O J E K T ”</vt:lpstr>
    </vt:vector>
  </TitlesOfParts>
  <Company>HP</Company>
  <LinksUpToDate>false</LinksUpToDate>
  <CharactersWithSpaces>15201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 P R O J E K T ”</dc:title>
  <dc:creator>Urząd Gminy Wojnicz Urząd Gmi</dc:creator>
  <cp:lastModifiedBy>pomcika</cp:lastModifiedBy>
  <cp:revision>7</cp:revision>
  <cp:lastPrinted>2021-05-13T09:24:00Z</cp:lastPrinted>
  <dcterms:created xsi:type="dcterms:W3CDTF">2021-05-13T08:46:00Z</dcterms:created>
  <dcterms:modified xsi:type="dcterms:W3CDTF">2021-05-14T12:17:00Z</dcterms:modified>
</cp:coreProperties>
</file>