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6812A" w14:textId="77777777" w:rsidR="00014464" w:rsidRPr="00BE2D79" w:rsidRDefault="00085A90">
      <w:pPr>
        <w:pStyle w:val="Nagwek5"/>
        <w:rPr>
          <w:rFonts w:asciiTheme="minorHAnsi" w:hAnsiTheme="minorHAnsi" w:cstheme="minorHAnsi"/>
          <w:sz w:val="22"/>
          <w:szCs w:val="22"/>
        </w:rPr>
      </w:pPr>
      <w:r w:rsidRPr="00BE2D79">
        <w:rPr>
          <w:rFonts w:asciiTheme="minorHAnsi" w:hAnsiTheme="minorHAnsi" w:cstheme="minorHAnsi"/>
          <w:i w:val="0"/>
          <w:iCs w:val="0"/>
          <w:sz w:val="22"/>
          <w:szCs w:val="22"/>
        </w:rPr>
        <w:t>Załącznik Nr 3</w:t>
      </w:r>
      <w:r w:rsidR="00014464" w:rsidRPr="00BE2D79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       </w:t>
      </w:r>
      <w:r w:rsidR="00014464" w:rsidRPr="00BE2D7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</w:t>
      </w:r>
      <w:r w:rsidR="00D36598" w:rsidRPr="00BE2D79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A96C44">
        <w:rPr>
          <w:rFonts w:asciiTheme="minorHAnsi" w:hAnsiTheme="minorHAnsi" w:cstheme="minorHAnsi"/>
          <w:sz w:val="22"/>
          <w:szCs w:val="22"/>
        </w:rPr>
        <w:tab/>
      </w:r>
      <w:r w:rsidR="00A96C44">
        <w:rPr>
          <w:rFonts w:asciiTheme="minorHAnsi" w:hAnsiTheme="minorHAnsi" w:cstheme="minorHAnsi"/>
          <w:sz w:val="22"/>
          <w:szCs w:val="22"/>
        </w:rPr>
        <w:tab/>
      </w:r>
      <w:r w:rsidR="00A96C44">
        <w:rPr>
          <w:rFonts w:asciiTheme="minorHAnsi" w:hAnsiTheme="minorHAnsi" w:cstheme="minorHAnsi"/>
          <w:sz w:val="22"/>
          <w:szCs w:val="22"/>
        </w:rPr>
        <w:tab/>
      </w:r>
      <w:r w:rsidR="00D36598" w:rsidRPr="00BE2D79">
        <w:rPr>
          <w:rFonts w:asciiTheme="minorHAnsi" w:hAnsiTheme="minorHAnsi" w:cstheme="minorHAnsi"/>
          <w:sz w:val="22"/>
          <w:szCs w:val="22"/>
        </w:rPr>
        <w:t xml:space="preserve"> </w:t>
      </w:r>
      <w:r w:rsidR="00014464" w:rsidRPr="00BE2D79">
        <w:rPr>
          <w:rFonts w:asciiTheme="minorHAnsi" w:hAnsiTheme="minorHAnsi" w:cstheme="minorHAnsi"/>
          <w:sz w:val="22"/>
          <w:szCs w:val="22"/>
        </w:rPr>
        <w:t xml:space="preserve">„PROJEKT” </w:t>
      </w:r>
    </w:p>
    <w:p w14:paraId="24A5E3FA" w14:textId="77777777" w:rsidR="00014464" w:rsidRPr="00BE2D79" w:rsidRDefault="00014464" w:rsidP="0000310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E2D79">
        <w:rPr>
          <w:rFonts w:asciiTheme="minorHAnsi" w:hAnsiTheme="minorHAnsi" w:cstheme="minorHAnsi"/>
          <w:b/>
          <w:sz w:val="22"/>
          <w:szCs w:val="22"/>
        </w:rPr>
        <w:t>UMOWA</w:t>
      </w:r>
    </w:p>
    <w:p w14:paraId="0B27BEBF" w14:textId="04CFB434" w:rsidR="00014464" w:rsidRPr="00BE2D79" w:rsidRDefault="00992AD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2AD4">
        <w:rPr>
          <w:rFonts w:asciiTheme="minorHAnsi" w:hAnsiTheme="minorHAnsi" w:cstheme="minorHAnsi"/>
          <w:b/>
          <w:sz w:val="22"/>
          <w:szCs w:val="22"/>
        </w:rPr>
        <w:t>GK</w:t>
      </w:r>
      <w:r>
        <w:rPr>
          <w:rFonts w:asciiTheme="minorHAnsi" w:hAnsiTheme="minorHAnsi" w:cstheme="minorHAnsi"/>
          <w:b/>
          <w:sz w:val="22"/>
          <w:szCs w:val="22"/>
        </w:rPr>
        <w:t>.7234.</w:t>
      </w:r>
      <w:r w:rsidRPr="00992AD4">
        <w:rPr>
          <w:rFonts w:asciiTheme="minorHAnsi" w:hAnsiTheme="minorHAnsi" w:cstheme="minorHAnsi"/>
          <w:b/>
          <w:sz w:val="22"/>
          <w:szCs w:val="22"/>
        </w:rPr>
        <w:t>…202</w:t>
      </w:r>
      <w:r>
        <w:rPr>
          <w:rFonts w:asciiTheme="minorHAnsi" w:hAnsiTheme="minorHAnsi" w:cstheme="minorHAnsi"/>
          <w:b/>
          <w:sz w:val="22"/>
          <w:szCs w:val="22"/>
        </w:rPr>
        <w:t>1/IOS.7013.1</w:t>
      </w:r>
      <w:r w:rsidR="00085A90" w:rsidRPr="00BE2D79">
        <w:rPr>
          <w:rFonts w:asciiTheme="minorHAnsi" w:hAnsiTheme="minorHAnsi" w:cstheme="minorHAnsi"/>
          <w:b/>
          <w:sz w:val="22"/>
          <w:szCs w:val="22"/>
        </w:rPr>
        <w:t>…</w:t>
      </w:r>
      <w:r>
        <w:rPr>
          <w:rFonts w:asciiTheme="minorHAnsi" w:hAnsiTheme="minorHAnsi" w:cstheme="minorHAnsi"/>
          <w:b/>
          <w:sz w:val="22"/>
          <w:szCs w:val="22"/>
        </w:rPr>
        <w:t>..2021</w:t>
      </w:r>
    </w:p>
    <w:p w14:paraId="0ECD5F76" w14:textId="77777777" w:rsidR="00014464" w:rsidRPr="00BE2D79" w:rsidRDefault="0001446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7D3DC93" w14:textId="3EE5C84E" w:rsidR="00014464" w:rsidRPr="00BE2D79" w:rsidRDefault="00085A90">
      <w:pPr>
        <w:jc w:val="both"/>
        <w:rPr>
          <w:rFonts w:asciiTheme="minorHAnsi" w:hAnsiTheme="minorHAnsi" w:cstheme="minorHAnsi"/>
          <w:sz w:val="22"/>
          <w:szCs w:val="22"/>
        </w:rPr>
      </w:pPr>
      <w:r w:rsidRPr="00BE2D79">
        <w:rPr>
          <w:rFonts w:asciiTheme="minorHAnsi" w:hAnsiTheme="minorHAnsi" w:cstheme="minorHAnsi"/>
          <w:sz w:val="22"/>
          <w:szCs w:val="22"/>
        </w:rPr>
        <w:t>zawarta w dniu ......</w:t>
      </w:r>
      <w:r w:rsidR="00992AD4">
        <w:rPr>
          <w:rFonts w:asciiTheme="minorHAnsi" w:hAnsiTheme="minorHAnsi" w:cstheme="minorHAnsi"/>
          <w:sz w:val="22"/>
          <w:szCs w:val="22"/>
        </w:rPr>
        <w:t>.....</w:t>
      </w:r>
      <w:r w:rsidRPr="00BE2D79">
        <w:rPr>
          <w:rFonts w:asciiTheme="minorHAnsi" w:hAnsiTheme="minorHAnsi" w:cstheme="minorHAnsi"/>
          <w:sz w:val="22"/>
          <w:szCs w:val="22"/>
        </w:rPr>
        <w:t xml:space="preserve"> 202</w:t>
      </w:r>
      <w:r w:rsidR="00992AD4">
        <w:rPr>
          <w:rFonts w:asciiTheme="minorHAnsi" w:hAnsiTheme="minorHAnsi" w:cstheme="minorHAnsi"/>
          <w:sz w:val="22"/>
          <w:szCs w:val="22"/>
        </w:rPr>
        <w:t>1</w:t>
      </w:r>
      <w:r w:rsidR="0022559C" w:rsidRPr="00BE2D79">
        <w:rPr>
          <w:rFonts w:asciiTheme="minorHAnsi" w:hAnsiTheme="minorHAnsi" w:cstheme="minorHAnsi"/>
          <w:sz w:val="22"/>
          <w:szCs w:val="22"/>
        </w:rPr>
        <w:t xml:space="preserve"> </w:t>
      </w:r>
      <w:r w:rsidR="00014464" w:rsidRPr="00BE2D79">
        <w:rPr>
          <w:rFonts w:asciiTheme="minorHAnsi" w:hAnsiTheme="minorHAnsi" w:cstheme="minorHAnsi"/>
          <w:sz w:val="22"/>
          <w:szCs w:val="22"/>
        </w:rPr>
        <w:t xml:space="preserve">roku w Wojniczu pomiędzy: Gminą Wojnicz adres siedziby: Urząd Miejski </w:t>
      </w:r>
      <w:r w:rsidR="00992AD4">
        <w:rPr>
          <w:rFonts w:asciiTheme="minorHAnsi" w:hAnsiTheme="minorHAnsi" w:cstheme="minorHAnsi"/>
          <w:sz w:val="22"/>
          <w:szCs w:val="22"/>
        </w:rPr>
        <w:br/>
      </w:r>
      <w:r w:rsidR="00014464" w:rsidRPr="00BE2D79">
        <w:rPr>
          <w:rFonts w:asciiTheme="minorHAnsi" w:hAnsiTheme="minorHAnsi" w:cstheme="minorHAnsi"/>
          <w:sz w:val="22"/>
          <w:szCs w:val="22"/>
        </w:rPr>
        <w:t>w Wojniczu, 32 – 830 Wojnicz ul. Rynek 1, NIP 873-26-30-130, REGON 851660973, reprezentowaną przez Pana Tadeusza Bąka – Burmistrz</w:t>
      </w:r>
      <w:r w:rsidR="00570765" w:rsidRPr="00BE2D79">
        <w:rPr>
          <w:rFonts w:asciiTheme="minorHAnsi" w:hAnsiTheme="minorHAnsi" w:cstheme="minorHAnsi"/>
          <w:sz w:val="22"/>
          <w:szCs w:val="22"/>
        </w:rPr>
        <w:t>a Wojnicza, przy kontrasygnacie</w:t>
      </w:r>
      <w:r w:rsidR="00014464" w:rsidRPr="00BE2D79">
        <w:rPr>
          <w:rFonts w:asciiTheme="minorHAnsi" w:hAnsiTheme="minorHAnsi" w:cstheme="minorHAnsi"/>
          <w:sz w:val="22"/>
          <w:szCs w:val="22"/>
        </w:rPr>
        <w:t xml:space="preserve"> Skarbnika Gminy Wojnicz - Pani Joanny Zając, zwaną dalej Zamawiającym, </w:t>
      </w:r>
    </w:p>
    <w:p w14:paraId="15C1E1C6" w14:textId="77777777" w:rsidR="00014464" w:rsidRPr="00BE2D79" w:rsidRDefault="00014464">
      <w:pPr>
        <w:jc w:val="both"/>
        <w:rPr>
          <w:rFonts w:asciiTheme="minorHAnsi" w:hAnsiTheme="minorHAnsi" w:cstheme="minorHAnsi"/>
          <w:sz w:val="22"/>
          <w:szCs w:val="22"/>
        </w:rPr>
      </w:pPr>
      <w:r w:rsidRPr="00BE2D79">
        <w:rPr>
          <w:rFonts w:asciiTheme="minorHAnsi" w:hAnsiTheme="minorHAnsi" w:cstheme="minorHAnsi"/>
          <w:sz w:val="22"/>
          <w:szCs w:val="22"/>
        </w:rPr>
        <w:t>a……………………………………………………………………………………………………….,</w:t>
      </w:r>
    </w:p>
    <w:p w14:paraId="49FF31D6" w14:textId="77777777" w:rsidR="00014464" w:rsidRPr="00BE2D79" w:rsidRDefault="00014464">
      <w:pPr>
        <w:jc w:val="both"/>
        <w:rPr>
          <w:rFonts w:asciiTheme="minorHAnsi" w:hAnsiTheme="minorHAnsi" w:cstheme="minorHAnsi"/>
          <w:sz w:val="22"/>
          <w:szCs w:val="22"/>
        </w:rPr>
      </w:pPr>
      <w:r w:rsidRPr="00BE2D79">
        <w:rPr>
          <w:rFonts w:asciiTheme="minorHAnsi" w:hAnsiTheme="minorHAnsi" w:cstheme="minorHAnsi"/>
          <w:sz w:val="22"/>
          <w:szCs w:val="22"/>
        </w:rPr>
        <w:t>zwanym dalej Wykonawcą,</w:t>
      </w:r>
    </w:p>
    <w:p w14:paraId="5E27AE77" w14:textId="77777777" w:rsidR="00014464" w:rsidRPr="00BE2D79" w:rsidRDefault="00014464">
      <w:pPr>
        <w:jc w:val="both"/>
        <w:rPr>
          <w:rFonts w:asciiTheme="minorHAnsi" w:hAnsiTheme="minorHAnsi" w:cstheme="minorHAnsi"/>
          <w:sz w:val="22"/>
          <w:szCs w:val="22"/>
        </w:rPr>
      </w:pPr>
      <w:r w:rsidRPr="00BE2D79">
        <w:rPr>
          <w:rFonts w:asciiTheme="minorHAnsi" w:hAnsiTheme="minorHAnsi" w:cstheme="minorHAnsi"/>
          <w:sz w:val="22"/>
          <w:szCs w:val="22"/>
        </w:rPr>
        <w:t>o następującej treści:</w:t>
      </w:r>
    </w:p>
    <w:p w14:paraId="335CEF43" w14:textId="77777777" w:rsidR="00014464" w:rsidRPr="00BE2D79" w:rsidRDefault="000144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7647F7" w14:textId="122214C2" w:rsidR="00992AD4" w:rsidRPr="00992AD4" w:rsidRDefault="00992AD4" w:rsidP="00992AD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92AD4">
        <w:rPr>
          <w:rFonts w:asciiTheme="minorHAnsi" w:hAnsiTheme="minorHAnsi" w:cstheme="minorHAnsi"/>
          <w:bCs/>
          <w:sz w:val="22"/>
          <w:szCs w:val="22"/>
        </w:rPr>
        <w:t>Niniejsza umowa zostaje zawarta z pominięciem ustawy z dnia 11 września 2019 r. Prawo zamówień publicznych (Dz. U. z 2019 r. poz. 2019 ze zm.) z uwagi na fakt, iż wartość zamówienia nie przekracza kwoty 130 000,00 zł</w:t>
      </w:r>
      <w:r w:rsidRPr="00992AD4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992AD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6B8F324" w14:textId="40831857" w:rsidR="00014464" w:rsidRPr="00BE2D79" w:rsidRDefault="00014464" w:rsidP="00992AD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E2D7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0546087" w14:textId="77777777" w:rsidR="00014464" w:rsidRPr="00BE2D79" w:rsidRDefault="00014464">
      <w:pPr>
        <w:widowControl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E2D79">
        <w:rPr>
          <w:rFonts w:asciiTheme="minorHAnsi" w:hAnsiTheme="minorHAnsi" w:cstheme="minorHAnsi"/>
          <w:b/>
          <w:sz w:val="22"/>
          <w:szCs w:val="22"/>
        </w:rPr>
        <w:t>§ 1</w:t>
      </w:r>
    </w:p>
    <w:p w14:paraId="5007FA93" w14:textId="77777777" w:rsidR="00D279CD" w:rsidRPr="00BE2D79" w:rsidRDefault="00014464" w:rsidP="00B63A3A">
      <w:pPr>
        <w:numPr>
          <w:ilvl w:val="0"/>
          <w:numId w:val="12"/>
        </w:num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E2D79">
        <w:rPr>
          <w:rFonts w:asciiTheme="minorHAnsi" w:hAnsiTheme="minorHAnsi" w:cstheme="minorHAnsi"/>
          <w:sz w:val="22"/>
          <w:szCs w:val="22"/>
        </w:rPr>
        <w:t>Zamawiający powierza, a Wykonawca zobowiązuje się do wykonania zamó</w:t>
      </w:r>
      <w:r w:rsidR="00B63A3A" w:rsidRPr="00BE2D79">
        <w:rPr>
          <w:rFonts w:asciiTheme="minorHAnsi" w:hAnsiTheme="minorHAnsi" w:cstheme="minorHAnsi"/>
          <w:sz w:val="22"/>
          <w:szCs w:val="22"/>
        </w:rPr>
        <w:t xml:space="preserve">wienia pn.: </w:t>
      </w:r>
      <w:r w:rsidR="00D279CD" w:rsidRPr="00BE2D79">
        <w:rPr>
          <w:rFonts w:asciiTheme="minorHAnsi" w:hAnsiTheme="minorHAnsi" w:cstheme="minorHAnsi"/>
          <w:sz w:val="22"/>
          <w:szCs w:val="22"/>
        </w:rPr>
        <w:t>„</w:t>
      </w:r>
      <w:r w:rsidR="00B63A3A" w:rsidRPr="00BE2D79">
        <w:rPr>
          <w:rFonts w:asciiTheme="minorHAnsi" w:hAnsiTheme="minorHAnsi" w:cstheme="minorHAnsi"/>
          <w:sz w:val="22"/>
          <w:szCs w:val="22"/>
        </w:rPr>
        <w:t xml:space="preserve">Zakup </w:t>
      </w:r>
      <w:r w:rsidR="002A3527" w:rsidRPr="00BE2D79">
        <w:rPr>
          <w:rFonts w:asciiTheme="minorHAnsi" w:hAnsiTheme="minorHAnsi" w:cstheme="minorHAnsi"/>
          <w:sz w:val="22"/>
          <w:szCs w:val="22"/>
        </w:rPr>
        <w:t>……….</w:t>
      </w:r>
      <w:r w:rsidR="00B63A3A" w:rsidRPr="00BE2D79">
        <w:rPr>
          <w:rFonts w:asciiTheme="minorHAnsi" w:hAnsiTheme="minorHAnsi" w:cstheme="minorHAnsi"/>
          <w:sz w:val="22"/>
          <w:szCs w:val="22"/>
        </w:rPr>
        <w:t xml:space="preserve"> t</w:t>
      </w:r>
      <w:r w:rsidR="008B1FD8" w:rsidRPr="00BE2D79">
        <w:rPr>
          <w:rFonts w:asciiTheme="minorHAnsi" w:hAnsiTheme="minorHAnsi" w:cstheme="minorHAnsi"/>
          <w:sz w:val="22"/>
          <w:szCs w:val="22"/>
        </w:rPr>
        <w:t>on</w:t>
      </w:r>
      <w:r w:rsidR="00B63A3A" w:rsidRPr="00BE2D79">
        <w:rPr>
          <w:rFonts w:asciiTheme="minorHAnsi" w:hAnsiTheme="minorHAnsi" w:cstheme="minorHAnsi"/>
          <w:sz w:val="22"/>
          <w:szCs w:val="22"/>
        </w:rPr>
        <w:t xml:space="preserve"> kruszywa naturalnego (klińca) na drogi gminne w gminie Wojnicz</w:t>
      </w:r>
      <w:r w:rsidR="00A96C44">
        <w:rPr>
          <w:rFonts w:asciiTheme="minorHAnsi" w:hAnsiTheme="minorHAnsi" w:cstheme="minorHAnsi"/>
          <w:sz w:val="22"/>
          <w:szCs w:val="22"/>
        </w:rPr>
        <w:t>,</w:t>
      </w:r>
      <w:r w:rsidR="0000310B" w:rsidRPr="00BE2D79">
        <w:rPr>
          <w:rFonts w:asciiTheme="minorHAnsi" w:hAnsiTheme="minorHAnsi" w:cstheme="minorHAnsi"/>
          <w:sz w:val="22"/>
          <w:szCs w:val="22"/>
        </w:rPr>
        <w:t xml:space="preserve"> zgodnie z zapisami z</w:t>
      </w:r>
      <w:r w:rsidR="00592AD3" w:rsidRPr="00BE2D79">
        <w:rPr>
          <w:rFonts w:asciiTheme="minorHAnsi" w:hAnsiTheme="minorHAnsi" w:cstheme="minorHAnsi"/>
          <w:sz w:val="22"/>
          <w:szCs w:val="22"/>
        </w:rPr>
        <w:t xml:space="preserve">awartymi </w:t>
      </w:r>
      <w:r w:rsidR="0000310B" w:rsidRPr="00BE2D79">
        <w:rPr>
          <w:rFonts w:asciiTheme="minorHAnsi" w:hAnsiTheme="minorHAnsi" w:cstheme="minorHAnsi"/>
          <w:sz w:val="22"/>
          <w:szCs w:val="22"/>
        </w:rPr>
        <w:t>w zapytaniu ofertowym”</w:t>
      </w:r>
      <w:r w:rsidR="00A96C44">
        <w:rPr>
          <w:rFonts w:asciiTheme="minorHAnsi" w:hAnsiTheme="minorHAnsi" w:cstheme="minorHAnsi"/>
          <w:sz w:val="22"/>
          <w:szCs w:val="22"/>
        </w:rPr>
        <w:t xml:space="preserve"> oraz </w:t>
      </w:r>
      <w:r w:rsidR="003C5FF7" w:rsidRPr="00BE2D79">
        <w:rPr>
          <w:rFonts w:asciiTheme="minorHAnsi" w:hAnsiTheme="minorHAnsi" w:cstheme="minorHAnsi"/>
          <w:sz w:val="22"/>
          <w:szCs w:val="22"/>
        </w:rPr>
        <w:t>zgodnie z postanowieniami niniejszej umowy</w:t>
      </w:r>
      <w:r w:rsidR="00632C33" w:rsidRPr="00BE2D79">
        <w:rPr>
          <w:rFonts w:asciiTheme="minorHAnsi" w:hAnsiTheme="minorHAnsi" w:cstheme="minorHAnsi"/>
          <w:sz w:val="22"/>
          <w:szCs w:val="22"/>
        </w:rPr>
        <w:t>.</w:t>
      </w:r>
    </w:p>
    <w:p w14:paraId="5D24C9F1" w14:textId="77777777" w:rsidR="00B63A3A" w:rsidRPr="00BE2D79" w:rsidRDefault="00B63A3A" w:rsidP="008B1FD8">
      <w:pPr>
        <w:widowControl w:val="0"/>
        <w:rPr>
          <w:rFonts w:asciiTheme="minorHAnsi" w:hAnsiTheme="minorHAnsi" w:cstheme="minorHAnsi"/>
          <w:b/>
          <w:sz w:val="22"/>
          <w:szCs w:val="22"/>
        </w:rPr>
      </w:pPr>
    </w:p>
    <w:p w14:paraId="67641C02" w14:textId="77777777" w:rsidR="00014464" w:rsidRPr="00BE2D79" w:rsidRDefault="00014464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BE2D79">
        <w:rPr>
          <w:rFonts w:asciiTheme="minorHAnsi" w:hAnsiTheme="minorHAnsi" w:cstheme="minorHAnsi"/>
          <w:b/>
          <w:sz w:val="22"/>
          <w:szCs w:val="22"/>
        </w:rPr>
        <w:t>§ 2</w:t>
      </w:r>
    </w:p>
    <w:p w14:paraId="0693636E" w14:textId="58AD711A" w:rsidR="00014464" w:rsidRPr="00BE2D79" w:rsidRDefault="0001446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E2D79">
        <w:rPr>
          <w:rFonts w:asciiTheme="minorHAnsi" w:hAnsiTheme="minorHAnsi" w:cstheme="minorHAnsi"/>
          <w:sz w:val="22"/>
          <w:szCs w:val="22"/>
        </w:rPr>
        <w:t>Wykonawca zobowiązuje się wykonać przedmiot umowy w t</w:t>
      </w:r>
      <w:r w:rsidR="00D36598" w:rsidRPr="00BE2D79">
        <w:rPr>
          <w:rFonts w:asciiTheme="minorHAnsi" w:hAnsiTheme="minorHAnsi" w:cstheme="minorHAnsi"/>
          <w:sz w:val="22"/>
          <w:szCs w:val="22"/>
        </w:rPr>
        <w:t xml:space="preserve">erminie do dnia </w:t>
      </w:r>
      <w:r w:rsidR="00D36598" w:rsidRPr="00BE2D79">
        <w:rPr>
          <w:rFonts w:asciiTheme="minorHAnsi" w:hAnsiTheme="minorHAnsi" w:cstheme="minorHAnsi"/>
          <w:sz w:val="22"/>
          <w:szCs w:val="22"/>
        </w:rPr>
        <w:br/>
      </w:r>
      <w:r w:rsidR="00992AD4">
        <w:rPr>
          <w:rFonts w:asciiTheme="minorHAnsi" w:hAnsiTheme="minorHAnsi" w:cstheme="minorHAnsi"/>
          <w:sz w:val="22"/>
          <w:szCs w:val="22"/>
        </w:rPr>
        <w:t>29</w:t>
      </w:r>
      <w:r w:rsidR="008B1FD8" w:rsidRPr="00BE2D79">
        <w:rPr>
          <w:rFonts w:asciiTheme="minorHAnsi" w:hAnsiTheme="minorHAnsi" w:cstheme="minorHAnsi"/>
          <w:sz w:val="22"/>
          <w:szCs w:val="22"/>
        </w:rPr>
        <w:t xml:space="preserve"> października</w:t>
      </w:r>
      <w:r w:rsidR="00ED024F" w:rsidRPr="00BE2D79">
        <w:rPr>
          <w:rFonts w:asciiTheme="minorHAnsi" w:hAnsiTheme="minorHAnsi" w:cstheme="minorHAnsi"/>
          <w:sz w:val="22"/>
          <w:szCs w:val="22"/>
        </w:rPr>
        <w:t xml:space="preserve"> </w:t>
      </w:r>
      <w:r w:rsidR="00085A90" w:rsidRPr="00BE2D79">
        <w:rPr>
          <w:rFonts w:asciiTheme="minorHAnsi" w:hAnsiTheme="minorHAnsi" w:cstheme="minorHAnsi"/>
          <w:sz w:val="22"/>
          <w:szCs w:val="22"/>
        </w:rPr>
        <w:t>202</w:t>
      </w:r>
      <w:r w:rsidR="00992AD4">
        <w:rPr>
          <w:rFonts w:asciiTheme="minorHAnsi" w:hAnsiTheme="minorHAnsi" w:cstheme="minorHAnsi"/>
          <w:sz w:val="22"/>
          <w:szCs w:val="22"/>
        </w:rPr>
        <w:t>1</w:t>
      </w:r>
      <w:r w:rsidR="00B63A3A" w:rsidRPr="00BE2D79">
        <w:rPr>
          <w:rFonts w:asciiTheme="minorHAnsi" w:hAnsiTheme="minorHAnsi" w:cstheme="minorHAnsi"/>
          <w:sz w:val="22"/>
          <w:szCs w:val="22"/>
        </w:rPr>
        <w:t xml:space="preserve"> </w:t>
      </w:r>
      <w:r w:rsidRPr="00BE2D79">
        <w:rPr>
          <w:rFonts w:asciiTheme="minorHAnsi" w:hAnsiTheme="minorHAnsi" w:cstheme="minorHAnsi"/>
          <w:sz w:val="22"/>
          <w:szCs w:val="22"/>
        </w:rPr>
        <w:t xml:space="preserve">r. </w:t>
      </w:r>
    </w:p>
    <w:p w14:paraId="5F5A193F" w14:textId="77777777" w:rsidR="00014464" w:rsidRPr="00BE2D79" w:rsidRDefault="00014464">
      <w:pPr>
        <w:widowControl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E877F20" w14:textId="77777777" w:rsidR="00014464" w:rsidRPr="00BE2D79" w:rsidRDefault="00014464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BE2D79">
        <w:rPr>
          <w:rFonts w:asciiTheme="minorHAnsi" w:hAnsiTheme="minorHAnsi" w:cstheme="minorHAnsi"/>
          <w:b/>
          <w:sz w:val="22"/>
          <w:szCs w:val="22"/>
        </w:rPr>
        <w:t>§ 3</w:t>
      </w:r>
    </w:p>
    <w:p w14:paraId="4F249E0E" w14:textId="77777777" w:rsidR="0051061D" w:rsidRDefault="00EE6742" w:rsidP="00943ED0">
      <w:pPr>
        <w:numPr>
          <w:ilvl w:val="0"/>
          <w:numId w:val="8"/>
        </w:numPr>
        <w:tabs>
          <w:tab w:val="left" w:pos="36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Maksymalne w</w:t>
      </w:r>
      <w:r w:rsidR="00C33D69" w:rsidRPr="00BE2D79">
        <w:rPr>
          <w:rFonts w:asciiTheme="minorHAnsi" w:hAnsiTheme="minorHAnsi" w:cstheme="minorHAnsi"/>
          <w:sz w:val="22"/>
          <w:szCs w:val="22"/>
        </w:rPr>
        <w:t xml:space="preserve">ynagrodzenie za wykonanie przedmiotu umowy strony ustalają </w:t>
      </w:r>
      <w:r w:rsidR="00943ED0">
        <w:rPr>
          <w:rFonts w:asciiTheme="minorHAnsi" w:hAnsiTheme="minorHAnsi" w:cstheme="minorHAnsi"/>
          <w:sz w:val="22"/>
          <w:szCs w:val="22"/>
        </w:rPr>
        <w:t xml:space="preserve">w formie ryczałtowej </w:t>
      </w:r>
      <w:r w:rsidR="00C33D69" w:rsidRPr="00BE2D79">
        <w:rPr>
          <w:rFonts w:asciiTheme="minorHAnsi" w:hAnsiTheme="minorHAnsi" w:cstheme="minorHAnsi"/>
          <w:sz w:val="22"/>
          <w:szCs w:val="22"/>
        </w:rPr>
        <w:t xml:space="preserve">w wysokości </w:t>
      </w:r>
      <w:r w:rsidR="00C33D69" w:rsidRPr="00DF4CD0">
        <w:rPr>
          <w:rFonts w:asciiTheme="minorHAnsi" w:hAnsiTheme="minorHAnsi" w:cstheme="minorHAnsi"/>
          <w:b/>
          <w:sz w:val="22"/>
          <w:szCs w:val="22"/>
        </w:rPr>
        <w:t xml:space="preserve">………..zł </w:t>
      </w:r>
      <w:r w:rsidR="00DF4CD0" w:rsidRPr="00DF4CD0">
        <w:rPr>
          <w:rFonts w:asciiTheme="minorHAnsi" w:hAnsiTheme="minorHAnsi" w:cstheme="minorHAnsi"/>
          <w:b/>
          <w:sz w:val="22"/>
          <w:szCs w:val="22"/>
        </w:rPr>
        <w:t xml:space="preserve">brutto </w:t>
      </w:r>
      <w:r w:rsidR="00C33D69" w:rsidRPr="00BE2D79">
        <w:rPr>
          <w:rFonts w:asciiTheme="minorHAnsi" w:hAnsiTheme="minorHAnsi" w:cstheme="minorHAnsi"/>
          <w:sz w:val="22"/>
          <w:szCs w:val="22"/>
        </w:rPr>
        <w:t>(słownie złotych: ……………………………………złotych 00/100)</w:t>
      </w:r>
      <w:r w:rsidR="00584799">
        <w:rPr>
          <w:rFonts w:asciiTheme="minorHAnsi" w:hAnsiTheme="minorHAnsi" w:cstheme="minorHAnsi"/>
          <w:sz w:val="22"/>
          <w:szCs w:val="22"/>
        </w:rPr>
        <w:t>,</w:t>
      </w:r>
      <w:r w:rsidR="00C33D69" w:rsidRPr="00BE2D79">
        <w:rPr>
          <w:rFonts w:asciiTheme="minorHAnsi" w:hAnsiTheme="minorHAnsi" w:cstheme="minorHAnsi"/>
          <w:sz w:val="22"/>
          <w:szCs w:val="22"/>
        </w:rPr>
        <w:t xml:space="preserve"> w tym </w:t>
      </w:r>
      <w:r w:rsidR="00EC5F7B">
        <w:rPr>
          <w:rFonts w:asciiTheme="minorHAnsi" w:hAnsiTheme="minorHAnsi" w:cstheme="minorHAnsi"/>
          <w:sz w:val="22"/>
          <w:szCs w:val="22"/>
        </w:rPr>
        <w:t xml:space="preserve"> </w:t>
      </w:r>
      <w:r w:rsidR="00C33D69" w:rsidRPr="00EC5F7B">
        <w:rPr>
          <w:rFonts w:asciiTheme="minorHAnsi" w:hAnsiTheme="minorHAnsi" w:cstheme="minorHAnsi"/>
          <w:sz w:val="22"/>
          <w:szCs w:val="22"/>
        </w:rPr>
        <w:t>nale</w:t>
      </w:r>
      <w:r w:rsidR="00DF4CD0">
        <w:rPr>
          <w:rFonts w:asciiTheme="minorHAnsi" w:hAnsiTheme="minorHAnsi" w:cstheme="minorHAnsi"/>
          <w:sz w:val="22"/>
          <w:szCs w:val="22"/>
        </w:rPr>
        <w:t xml:space="preserve">żny podatek VAT (tj. …………. zł), </w:t>
      </w:r>
      <w:r w:rsidR="00DF4CD0" w:rsidRPr="00DF4CD0">
        <w:rPr>
          <w:rFonts w:asciiTheme="minorHAnsi" w:hAnsiTheme="minorHAnsi" w:cstheme="minorHAnsi"/>
          <w:b/>
          <w:sz w:val="22"/>
          <w:szCs w:val="22"/>
          <w:u w:val="single"/>
        </w:rPr>
        <w:t xml:space="preserve">co daje cenę jednostkową   ……zł brutto za </w:t>
      </w:r>
      <w:r w:rsidR="00FD4E31">
        <w:rPr>
          <w:rFonts w:asciiTheme="minorHAnsi" w:hAnsiTheme="minorHAnsi" w:cstheme="minorHAnsi"/>
          <w:b/>
          <w:sz w:val="22"/>
          <w:szCs w:val="22"/>
          <w:u w:val="single"/>
        </w:rPr>
        <w:t xml:space="preserve">jedną </w:t>
      </w:r>
      <w:r w:rsidR="00DF4CD0" w:rsidRPr="00DF4CD0">
        <w:rPr>
          <w:rFonts w:asciiTheme="minorHAnsi" w:hAnsiTheme="minorHAnsi" w:cstheme="minorHAnsi"/>
          <w:b/>
          <w:sz w:val="22"/>
          <w:szCs w:val="22"/>
          <w:u w:val="single"/>
        </w:rPr>
        <w:t>tonę</w:t>
      </w:r>
      <w:r w:rsidR="00DF4CD0" w:rsidRPr="00DF4CD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F4CD0" w:rsidRPr="00DF4CD0">
        <w:rPr>
          <w:rFonts w:asciiTheme="minorHAnsi" w:hAnsiTheme="minorHAnsi" w:cstheme="minorHAnsi"/>
          <w:b/>
          <w:sz w:val="22"/>
          <w:szCs w:val="22"/>
          <w:u w:val="single"/>
        </w:rPr>
        <w:t>kruszywa,</w:t>
      </w:r>
      <w:r w:rsidR="00DF4CD0" w:rsidRPr="00DF4CD0">
        <w:rPr>
          <w:rFonts w:asciiTheme="minorHAnsi" w:hAnsiTheme="minorHAnsi" w:cstheme="minorHAnsi"/>
          <w:sz w:val="22"/>
          <w:szCs w:val="22"/>
        </w:rPr>
        <w:t xml:space="preserve"> zgodnie z przedstawio</w:t>
      </w:r>
      <w:r w:rsidR="00DF4CD0">
        <w:rPr>
          <w:rFonts w:asciiTheme="minorHAnsi" w:hAnsiTheme="minorHAnsi" w:cstheme="minorHAnsi"/>
          <w:sz w:val="22"/>
          <w:szCs w:val="22"/>
        </w:rPr>
        <w:t>ną przez W</w:t>
      </w:r>
      <w:r w:rsidR="00DF4CD0" w:rsidRPr="00DF4CD0">
        <w:rPr>
          <w:rFonts w:asciiTheme="minorHAnsi" w:hAnsiTheme="minorHAnsi" w:cstheme="minorHAnsi"/>
          <w:sz w:val="22"/>
          <w:szCs w:val="22"/>
        </w:rPr>
        <w:t xml:space="preserve">ykonawcę ofertą </w:t>
      </w:r>
      <w:r w:rsidR="00DF4CD0" w:rsidRPr="00967117">
        <w:rPr>
          <w:rFonts w:asciiTheme="minorHAnsi" w:hAnsiTheme="minorHAnsi" w:cstheme="minorHAnsi"/>
          <w:color w:val="000000" w:themeColor="text1"/>
          <w:sz w:val="22"/>
          <w:szCs w:val="22"/>
        </w:rPr>
        <w:t>stanowiącą załącznik nr 1 do Umowy.</w:t>
      </w:r>
      <w:r w:rsidR="00DF4CD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F4CD0">
        <w:rPr>
          <w:rFonts w:asciiTheme="minorHAnsi" w:hAnsiTheme="minorHAnsi" w:cstheme="minorHAnsi"/>
          <w:sz w:val="22"/>
          <w:szCs w:val="22"/>
        </w:rPr>
        <w:t xml:space="preserve"> </w:t>
      </w:r>
      <w:r w:rsidR="00C33D69" w:rsidRPr="00EC5F7B">
        <w:rPr>
          <w:rFonts w:asciiTheme="minorHAnsi" w:hAnsiTheme="minorHAnsi" w:cstheme="minorHAnsi"/>
          <w:sz w:val="22"/>
          <w:szCs w:val="22"/>
        </w:rPr>
        <w:t>Wynagrodzenie obejmuje wszelkie koszty związane z realizacją całego przedmiotu umowy.</w:t>
      </w:r>
    </w:p>
    <w:p w14:paraId="4AD0581A" w14:textId="77777777" w:rsidR="00177E0B" w:rsidRDefault="00177E0B" w:rsidP="00177E0B">
      <w:pPr>
        <w:pStyle w:val="Akapitzlist"/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DD33C4">
        <w:rPr>
          <w:rFonts w:ascii="Calibri" w:hAnsi="Calibri" w:cs="Calibri"/>
          <w:sz w:val="22"/>
          <w:szCs w:val="22"/>
        </w:rPr>
        <w:t>Wynagrodzenie z tytułu wykonywania przedmiotu zamówienia będzie rozliczane  w okresach rozliczeniowych odpowiadających miesiącom kalendarzowym</w:t>
      </w:r>
      <w:r w:rsidRPr="00DD33C4">
        <w:rPr>
          <w:rFonts w:asciiTheme="minorHAnsi" w:hAnsiTheme="minorHAnsi" w:cstheme="minorHAnsi"/>
          <w:sz w:val="22"/>
          <w:szCs w:val="22"/>
        </w:rPr>
        <w:t>.</w:t>
      </w:r>
    </w:p>
    <w:p w14:paraId="35D0AF31" w14:textId="77777777" w:rsidR="00DF4CD0" w:rsidRPr="00DF4CD0" w:rsidRDefault="00177E0B" w:rsidP="00177E0B">
      <w:pPr>
        <w:pStyle w:val="Akapitzlist"/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DF4CD0">
        <w:rPr>
          <w:rFonts w:ascii="Calibri" w:hAnsi="Calibri" w:cs="Calibri"/>
          <w:sz w:val="22"/>
          <w:szCs w:val="22"/>
        </w:rPr>
        <w:t>Miesięczne wynagrodzenie dla Wykonawcy będzie obliczane jako iloczyn rzeczywiście dostarczonego kruszywa w zakończonym okresie rozliczeniowym (tj. miesiącu kalendarzowym) i cen</w:t>
      </w:r>
      <w:r w:rsidR="00DF4CD0" w:rsidRPr="00DF4CD0">
        <w:rPr>
          <w:rFonts w:ascii="Calibri" w:hAnsi="Calibri" w:cs="Calibri"/>
          <w:sz w:val="22"/>
          <w:szCs w:val="22"/>
        </w:rPr>
        <w:t>y</w:t>
      </w:r>
      <w:r w:rsidRPr="00DF4CD0">
        <w:rPr>
          <w:rFonts w:ascii="Calibri" w:hAnsi="Calibri" w:cs="Calibri"/>
          <w:sz w:val="22"/>
          <w:szCs w:val="22"/>
        </w:rPr>
        <w:t xml:space="preserve"> jed</w:t>
      </w:r>
      <w:r w:rsidR="00DF4CD0" w:rsidRPr="00DF4CD0">
        <w:rPr>
          <w:rFonts w:ascii="Calibri" w:hAnsi="Calibri" w:cs="Calibri"/>
          <w:sz w:val="22"/>
          <w:szCs w:val="22"/>
        </w:rPr>
        <w:t xml:space="preserve">nostkowej </w:t>
      </w:r>
      <w:r w:rsidRPr="00DF4CD0">
        <w:rPr>
          <w:rFonts w:ascii="Calibri" w:hAnsi="Calibri" w:cs="Calibri"/>
          <w:sz w:val="22"/>
          <w:szCs w:val="22"/>
        </w:rPr>
        <w:t xml:space="preserve"> brutto,</w:t>
      </w:r>
      <w:r w:rsidR="00DF4CD0" w:rsidRPr="00DF4CD0">
        <w:rPr>
          <w:rFonts w:ascii="Calibri" w:hAnsi="Calibri" w:cs="Calibri"/>
          <w:sz w:val="22"/>
          <w:szCs w:val="22"/>
        </w:rPr>
        <w:t xml:space="preserve"> o której mowa w ust. 1 . </w:t>
      </w:r>
      <w:r w:rsidRPr="00DF4CD0">
        <w:rPr>
          <w:rFonts w:ascii="Calibri" w:hAnsi="Calibri" w:cs="Calibri"/>
          <w:sz w:val="22"/>
          <w:szCs w:val="22"/>
        </w:rPr>
        <w:t xml:space="preserve"> </w:t>
      </w:r>
    </w:p>
    <w:p w14:paraId="21DDCB29" w14:textId="77777777" w:rsidR="00177E0B" w:rsidRPr="00DF4CD0" w:rsidRDefault="00014464" w:rsidP="00177E0B">
      <w:pPr>
        <w:pStyle w:val="Akapitzlist"/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DF4CD0">
        <w:rPr>
          <w:rFonts w:asciiTheme="minorHAnsi" w:hAnsiTheme="minorHAnsi" w:cstheme="minorHAnsi"/>
          <w:sz w:val="22"/>
          <w:szCs w:val="22"/>
        </w:rPr>
        <w:t>Niedoszacowanie, pominięcie oraz brak rozpoznania zakresu przedmiotu umowy nie może być podstawą do żądania zmiany wynagrodzenia ryczałtowego określonego w ust. 1 niniejszego paragrafu.</w:t>
      </w:r>
    </w:p>
    <w:p w14:paraId="54C7ADFF" w14:textId="77777777" w:rsidR="00177E0B" w:rsidRDefault="00014464" w:rsidP="00177E0B">
      <w:pPr>
        <w:pStyle w:val="Akapitzlist"/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177E0B">
        <w:rPr>
          <w:rFonts w:asciiTheme="minorHAnsi" w:hAnsiTheme="minorHAnsi" w:cstheme="minorHAnsi"/>
          <w:sz w:val="22"/>
          <w:szCs w:val="22"/>
        </w:rPr>
        <w:t>Wykonawca w ramach wynagrodzenia ryczałt</w:t>
      </w:r>
      <w:r w:rsidR="00EC5F7B" w:rsidRPr="00177E0B">
        <w:rPr>
          <w:rFonts w:asciiTheme="minorHAnsi" w:hAnsiTheme="minorHAnsi" w:cstheme="minorHAnsi"/>
          <w:sz w:val="22"/>
          <w:szCs w:val="22"/>
        </w:rPr>
        <w:t xml:space="preserve">owego, o którym mowa w ust. 1. </w:t>
      </w:r>
      <w:r w:rsidRPr="00177E0B">
        <w:rPr>
          <w:rFonts w:asciiTheme="minorHAnsi" w:hAnsiTheme="minorHAnsi" w:cstheme="minorHAnsi"/>
          <w:sz w:val="22"/>
          <w:szCs w:val="22"/>
        </w:rPr>
        <w:t xml:space="preserve"> uwzględnia wszelkie niezbędne do realizacji niniejszej umowy</w:t>
      </w:r>
      <w:r w:rsidRPr="00177E0B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 xml:space="preserve"> koszty</w:t>
      </w:r>
      <w:r w:rsidR="00EC5F7B" w:rsidRPr="00177E0B">
        <w:rPr>
          <w:rFonts w:asciiTheme="minorHAnsi" w:hAnsiTheme="minorHAnsi" w:cstheme="minorHAnsi"/>
          <w:sz w:val="22"/>
          <w:szCs w:val="22"/>
        </w:rPr>
        <w:t xml:space="preserve"> i opłaty  </w:t>
      </w:r>
      <w:r w:rsidRPr="00177E0B">
        <w:rPr>
          <w:rFonts w:asciiTheme="minorHAnsi" w:hAnsiTheme="minorHAnsi" w:cstheme="minorHAnsi"/>
          <w:sz w:val="22"/>
          <w:szCs w:val="22"/>
        </w:rPr>
        <w:t>wynikające z konieczności wykonania zamówienia w całości.</w:t>
      </w:r>
    </w:p>
    <w:p w14:paraId="0B6B0221" w14:textId="77777777" w:rsidR="00177E0B" w:rsidRDefault="0051061D" w:rsidP="00177E0B">
      <w:pPr>
        <w:pStyle w:val="Akapitzlist"/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177E0B">
        <w:rPr>
          <w:rFonts w:asciiTheme="minorHAnsi" w:hAnsiTheme="minorHAnsi" w:cstheme="minorHAnsi"/>
          <w:sz w:val="22"/>
          <w:szCs w:val="22"/>
        </w:rPr>
        <w:t>Wynagrodzenie za przedmiot niniejszej Umowy płatne będzie przelewem na wskazany rachunek bankowy: ……………………………………..</w:t>
      </w:r>
    </w:p>
    <w:p w14:paraId="233D7472" w14:textId="77777777" w:rsidR="00177E0B" w:rsidRDefault="0051061D" w:rsidP="00177E0B">
      <w:pPr>
        <w:pStyle w:val="Akapitzlist"/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177E0B">
        <w:rPr>
          <w:rFonts w:asciiTheme="minorHAnsi" w:hAnsiTheme="minorHAnsi" w:cstheme="minorHAnsi"/>
          <w:sz w:val="22"/>
          <w:szCs w:val="22"/>
        </w:rPr>
        <w:t>Wykonawca oświadcza, że jest czynnym podatnikiem podatku od towarów i usług</w:t>
      </w:r>
      <w:r w:rsidR="00EC5F7B" w:rsidRPr="00177E0B">
        <w:rPr>
          <w:rFonts w:asciiTheme="minorHAnsi" w:hAnsiTheme="minorHAnsi" w:cstheme="minorHAnsi"/>
          <w:sz w:val="22"/>
          <w:szCs w:val="22"/>
        </w:rPr>
        <w:t>.</w:t>
      </w:r>
    </w:p>
    <w:p w14:paraId="07A905B2" w14:textId="77777777" w:rsidR="00177E0B" w:rsidRDefault="0051061D" w:rsidP="00177E0B">
      <w:pPr>
        <w:pStyle w:val="Akapitzlist"/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177E0B">
        <w:rPr>
          <w:rFonts w:asciiTheme="minorHAnsi" w:hAnsiTheme="minorHAnsi" w:cstheme="minorHAnsi"/>
          <w:sz w:val="22"/>
          <w:szCs w:val="22"/>
        </w:rPr>
        <w:t>Wykonawca oświadcza, że rachunek wskazany przez niego do przelewu wynagrodzenia za wykonanie przed</w:t>
      </w:r>
      <w:r w:rsidR="00177E0B">
        <w:rPr>
          <w:rFonts w:asciiTheme="minorHAnsi" w:hAnsiTheme="minorHAnsi" w:cstheme="minorHAnsi"/>
          <w:sz w:val="22"/>
          <w:szCs w:val="22"/>
        </w:rPr>
        <w:t>miotu umowy w ust. 6</w:t>
      </w:r>
      <w:r w:rsidRPr="00177E0B">
        <w:rPr>
          <w:rFonts w:asciiTheme="minorHAnsi" w:hAnsiTheme="minorHAnsi" w:cstheme="minorHAnsi"/>
          <w:sz w:val="22"/>
          <w:szCs w:val="22"/>
        </w:rPr>
        <w:t xml:space="preserve"> niniejszego paragrafu jest rachunkiem przeznaczonym do rozliczeń transakcji w związku z prowadzoną działalnością gospodarczą i umożliwia przyjęcie płatności wynagrodzenia w mechanizmie podzielonej płatności, o którym mowa w art. 108a-108d ustawy dnia 11 marca 2004 roku o podatku od towarów i usług (Dz. U. 2020, poz. 106 ze zmianami)</w:t>
      </w:r>
      <w:r w:rsidR="00EC5F7B" w:rsidRPr="00177E0B">
        <w:rPr>
          <w:rFonts w:asciiTheme="minorHAnsi" w:hAnsiTheme="minorHAnsi" w:cstheme="minorHAnsi"/>
          <w:sz w:val="22"/>
          <w:szCs w:val="22"/>
        </w:rPr>
        <w:t>.</w:t>
      </w:r>
    </w:p>
    <w:p w14:paraId="7A4C2DB1" w14:textId="77777777" w:rsidR="00177E0B" w:rsidRPr="00177E0B" w:rsidRDefault="00177E0B" w:rsidP="00177E0B">
      <w:pPr>
        <w:pStyle w:val="Akapitzlist"/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177E0B">
        <w:rPr>
          <w:rFonts w:asciiTheme="minorHAnsi" w:hAnsiTheme="minorHAnsi" w:cstheme="minorHAnsi"/>
          <w:sz w:val="22"/>
          <w:szCs w:val="22"/>
        </w:rPr>
        <w:lastRenderedPageBreak/>
        <w:t>Podstawą do wystawienia faktur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177E0B">
        <w:rPr>
          <w:rFonts w:asciiTheme="minorHAnsi" w:hAnsiTheme="minorHAnsi" w:cstheme="minorHAnsi"/>
          <w:sz w:val="22"/>
          <w:szCs w:val="22"/>
        </w:rPr>
        <w:t xml:space="preserve"> będzie zestawienie wszystkich wystawionych </w:t>
      </w:r>
      <w:r>
        <w:rPr>
          <w:rFonts w:asciiTheme="minorHAnsi" w:hAnsiTheme="minorHAnsi" w:cstheme="minorHAnsi"/>
          <w:sz w:val="22"/>
          <w:szCs w:val="22"/>
        </w:rPr>
        <w:t xml:space="preserve">w danym miesiącu </w:t>
      </w:r>
      <w:r w:rsidRPr="00177E0B">
        <w:rPr>
          <w:rFonts w:asciiTheme="minorHAnsi" w:hAnsiTheme="minorHAnsi" w:cstheme="minorHAnsi"/>
          <w:sz w:val="22"/>
          <w:szCs w:val="22"/>
        </w:rPr>
        <w:t>dokumentów rozliczeniowych (WZ).</w:t>
      </w:r>
    </w:p>
    <w:p w14:paraId="5781C9B3" w14:textId="77777777" w:rsidR="00177E0B" w:rsidRPr="00177E0B" w:rsidRDefault="00014464" w:rsidP="00177E0B">
      <w:pPr>
        <w:pStyle w:val="Akapitzlist"/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177E0B">
        <w:rPr>
          <w:rFonts w:asciiTheme="minorHAnsi" w:hAnsiTheme="minorHAnsi" w:cstheme="minorHAnsi"/>
          <w:sz w:val="22"/>
          <w:szCs w:val="22"/>
        </w:rPr>
        <w:t xml:space="preserve">Wynagrodzenie za przedmiot </w:t>
      </w:r>
      <w:r w:rsidR="00943ED0" w:rsidRPr="00177E0B">
        <w:rPr>
          <w:rFonts w:asciiTheme="minorHAnsi" w:hAnsiTheme="minorHAnsi" w:cstheme="minorHAnsi"/>
          <w:sz w:val="22"/>
          <w:szCs w:val="22"/>
        </w:rPr>
        <w:t>U</w:t>
      </w:r>
      <w:r w:rsidR="00592AD3" w:rsidRPr="00177E0B">
        <w:rPr>
          <w:rFonts w:asciiTheme="minorHAnsi" w:hAnsiTheme="minorHAnsi" w:cstheme="minorHAnsi"/>
          <w:sz w:val="22"/>
          <w:szCs w:val="22"/>
        </w:rPr>
        <w:t xml:space="preserve">mowy płatne będzie </w:t>
      </w:r>
      <w:r w:rsidR="00177E0B">
        <w:rPr>
          <w:rFonts w:asciiTheme="minorHAnsi" w:hAnsiTheme="minorHAnsi" w:cstheme="minorHAnsi"/>
          <w:sz w:val="22"/>
          <w:szCs w:val="22"/>
        </w:rPr>
        <w:t>w terminie</w:t>
      </w:r>
      <w:r w:rsidR="00592AD3" w:rsidRPr="00177E0B">
        <w:rPr>
          <w:rFonts w:asciiTheme="minorHAnsi" w:hAnsiTheme="minorHAnsi" w:cstheme="minorHAnsi"/>
          <w:sz w:val="22"/>
          <w:szCs w:val="22"/>
        </w:rPr>
        <w:t xml:space="preserve"> </w:t>
      </w:r>
      <w:r w:rsidR="0022559C" w:rsidRPr="00177E0B">
        <w:rPr>
          <w:rFonts w:asciiTheme="minorHAnsi" w:hAnsiTheme="minorHAnsi" w:cstheme="minorHAnsi"/>
          <w:sz w:val="22"/>
          <w:szCs w:val="22"/>
        </w:rPr>
        <w:t xml:space="preserve">30 </w:t>
      </w:r>
      <w:r w:rsidR="00EC5F7B" w:rsidRPr="00177E0B">
        <w:rPr>
          <w:rFonts w:asciiTheme="minorHAnsi" w:hAnsiTheme="minorHAnsi" w:cstheme="minorHAnsi"/>
          <w:sz w:val="22"/>
          <w:szCs w:val="22"/>
        </w:rPr>
        <w:t>dni od dnia</w:t>
      </w:r>
      <w:r w:rsidR="0051061D" w:rsidRPr="00177E0B">
        <w:rPr>
          <w:rFonts w:asciiTheme="minorHAnsi" w:hAnsiTheme="minorHAnsi" w:cstheme="minorHAnsi"/>
          <w:sz w:val="22"/>
          <w:szCs w:val="22"/>
        </w:rPr>
        <w:t xml:space="preserve"> </w:t>
      </w:r>
      <w:r w:rsidRPr="00177E0B">
        <w:rPr>
          <w:rFonts w:asciiTheme="minorHAnsi" w:hAnsiTheme="minorHAnsi" w:cstheme="minorHAnsi"/>
          <w:sz w:val="22"/>
          <w:szCs w:val="22"/>
        </w:rPr>
        <w:t>doręczenia pra</w:t>
      </w:r>
      <w:r w:rsidR="006B2441" w:rsidRPr="00177E0B">
        <w:rPr>
          <w:rFonts w:asciiTheme="minorHAnsi" w:hAnsiTheme="minorHAnsi" w:cstheme="minorHAnsi"/>
          <w:sz w:val="22"/>
          <w:szCs w:val="22"/>
        </w:rPr>
        <w:t>widłowo wysta</w:t>
      </w:r>
      <w:r w:rsidR="00177E0B">
        <w:rPr>
          <w:rFonts w:asciiTheme="minorHAnsi" w:hAnsiTheme="minorHAnsi" w:cstheme="minorHAnsi"/>
          <w:sz w:val="22"/>
          <w:szCs w:val="22"/>
        </w:rPr>
        <w:t>wionej</w:t>
      </w:r>
      <w:r w:rsidR="006B2441" w:rsidRPr="00177E0B">
        <w:rPr>
          <w:rFonts w:asciiTheme="minorHAnsi" w:hAnsiTheme="minorHAnsi" w:cstheme="minorHAnsi"/>
          <w:sz w:val="22"/>
          <w:szCs w:val="22"/>
        </w:rPr>
        <w:t xml:space="preserve"> faktur</w:t>
      </w:r>
      <w:r w:rsidR="00177E0B">
        <w:rPr>
          <w:rFonts w:asciiTheme="minorHAnsi" w:hAnsiTheme="minorHAnsi" w:cstheme="minorHAnsi"/>
          <w:sz w:val="22"/>
          <w:szCs w:val="22"/>
        </w:rPr>
        <w:t>y</w:t>
      </w:r>
      <w:r w:rsidR="00C33D69" w:rsidRPr="00177E0B">
        <w:rPr>
          <w:rFonts w:asciiTheme="minorHAnsi" w:hAnsiTheme="minorHAnsi" w:cstheme="minorHAnsi"/>
          <w:sz w:val="22"/>
          <w:szCs w:val="22"/>
        </w:rPr>
        <w:t xml:space="preserve"> </w:t>
      </w:r>
      <w:r w:rsidR="00E16A5D" w:rsidRPr="00177E0B">
        <w:rPr>
          <w:rFonts w:asciiTheme="minorHAnsi" w:hAnsiTheme="minorHAnsi" w:cstheme="minorHAnsi"/>
          <w:kern w:val="0"/>
          <w:sz w:val="22"/>
          <w:szCs w:val="22"/>
          <w:lang w:eastAsia="pl-PL"/>
        </w:rPr>
        <w:t xml:space="preserve">wraz z dokumentami rozliczeniowymi. </w:t>
      </w:r>
    </w:p>
    <w:p w14:paraId="2923AF2C" w14:textId="77777777" w:rsidR="00177E0B" w:rsidRDefault="00C33D69" w:rsidP="00177E0B">
      <w:pPr>
        <w:pStyle w:val="Akapitzlist"/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177E0B">
        <w:rPr>
          <w:rFonts w:asciiTheme="minorHAnsi" w:hAnsiTheme="minorHAnsi" w:cstheme="minorHAnsi"/>
          <w:sz w:val="22"/>
          <w:szCs w:val="22"/>
        </w:rPr>
        <w:t>Błędnie wystawiona faktura</w:t>
      </w:r>
      <w:r w:rsidR="00014464" w:rsidRPr="00177E0B">
        <w:rPr>
          <w:rFonts w:asciiTheme="minorHAnsi" w:hAnsiTheme="minorHAnsi" w:cstheme="minorHAnsi"/>
          <w:sz w:val="22"/>
          <w:szCs w:val="22"/>
        </w:rPr>
        <w:t xml:space="preserve"> spowo</w:t>
      </w:r>
      <w:r w:rsidR="00592AD3" w:rsidRPr="00177E0B">
        <w:rPr>
          <w:rFonts w:asciiTheme="minorHAnsi" w:hAnsiTheme="minorHAnsi" w:cstheme="minorHAnsi"/>
          <w:sz w:val="22"/>
          <w:szCs w:val="22"/>
        </w:rPr>
        <w:t xml:space="preserve">duje naliczenie ponownego </w:t>
      </w:r>
      <w:r w:rsidR="0022559C" w:rsidRPr="00177E0B">
        <w:rPr>
          <w:rFonts w:asciiTheme="minorHAnsi" w:hAnsiTheme="minorHAnsi" w:cstheme="minorHAnsi"/>
          <w:sz w:val="22"/>
          <w:szCs w:val="22"/>
        </w:rPr>
        <w:t>30</w:t>
      </w:r>
      <w:r w:rsidR="00014464" w:rsidRPr="00177E0B">
        <w:rPr>
          <w:rFonts w:asciiTheme="minorHAnsi" w:hAnsiTheme="minorHAnsi" w:cstheme="minorHAnsi"/>
          <w:sz w:val="22"/>
          <w:szCs w:val="22"/>
        </w:rPr>
        <w:t xml:space="preserve"> – dniowego </w:t>
      </w:r>
      <w:r w:rsidRPr="00177E0B">
        <w:rPr>
          <w:rFonts w:asciiTheme="minorHAnsi" w:hAnsiTheme="minorHAnsi" w:cstheme="minorHAnsi"/>
          <w:sz w:val="22"/>
          <w:szCs w:val="22"/>
        </w:rPr>
        <w:br/>
        <w:t>ter</w:t>
      </w:r>
      <w:r w:rsidR="00014464" w:rsidRPr="00177E0B">
        <w:rPr>
          <w:rFonts w:asciiTheme="minorHAnsi" w:hAnsiTheme="minorHAnsi" w:cstheme="minorHAnsi"/>
          <w:sz w:val="22"/>
          <w:szCs w:val="22"/>
        </w:rPr>
        <w:t xml:space="preserve">minu płatności od momentu doręczenia Zamawiającemu przez Wykonawcę </w:t>
      </w:r>
      <w:r w:rsidRPr="00177E0B">
        <w:rPr>
          <w:rFonts w:asciiTheme="minorHAnsi" w:hAnsiTheme="minorHAnsi" w:cstheme="minorHAnsi"/>
          <w:sz w:val="22"/>
          <w:szCs w:val="22"/>
        </w:rPr>
        <w:br/>
        <w:t>prawidłowo wystawionej</w:t>
      </w:r>
      <w:r w:rsidR="00014464" w:rsidRPr="00177E0B">
        <w:rPr>
          <w:rFonts w:asciiTheme="minorHAnsi" w:hAnsiTheme="minorHAnsi" w:cstheme="minorHAnsi"/>
          <w:sz w:val="22"/>
          <w:szCs w:val="22"/>
        </w:rPr>
        <w:t xml:space="preserve"> faktur</w:t>
      </w:r>
      <w:r w:rsidRPr="00177E0B">
        <w:rPr>
          <w:rFonts w:asciiTheme="minorHAnsi" w:hAnsiTheme="minorHAnsi" w:cstheme="minorHAnsi"/>
          <w:sz w:val="22"/>
          <w:szCs w:val="22"/>
        </w:rPr>
        <w:t>y</w:t>
      </w:r>
      <w:r w:rsidR="0051061D" w:rsidRPr="00177E0B">
        <w:rPr>
          <w:rFonts w:asciiTheme="minorHAnsi" w:hAnsiTheme="minorHAnsi" w:cstheme="minorHAnsi"/>
          <w:sz w:val="22"/>
          <w:szCs w:val="22"/>
        </w:rPr>
        <w:t>.</w:t>
      </w:r>
    </w:p>
    <w:p w14:paraId="5903E7FA" w14:textId="77777777" w:rsidR="00177E0B" w:rsidRDefault="00A96C44" w:rsidP="00177E0B">
      <w:pPr>
        <w:pStyle w:val="Akapitzlist"/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177E0B">
        <w:rPr>
          <w:rFonts w:asciiTheme="minorHAnsi" w:hAnsiTheme="minorHAnsi" w:cstheme="minorHAnsi"/>
          <w:sz w:val="22"/>
          <w:szCs w:val="22"/>
        </w:rPr>
        <w:t>Za termin zapłaty wynagrodzenia uznaje się dzień obciążenia rachunku bankowego Zamawiającego.</w:t>
      </w:r>
    </w:p>
    <w:p w14:paraId="05E7361E" w14:textId="77777777" w:rsidR="00177E0B" w:rsidRDefault="0051061D" w:rsidP="00177E0B">
      <w:pPr>
        <w:pStyle w:val="Akapitzlist"/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177E0B">
        <w:rPr>
          <w:rFonts w:asciiTheme="minorHAnsi" w:hAnsiTheme="minorHAnsi" w:cstheme="minorHAnsi"/>
          <w:sz w:val="22"/>
          <w:szCs w:val="22"/>
        </w:rPr>
        <w:t>Nabywcą jest Gmina Wojnicz ul. Rynek 1, 32-830 Wojnicz, NIP: 873-263-01-30, a płatnikiem i odbiorcą faktury jest Urząd Miejski w Wojniczu ul. Rynek 1 32-830 Wojnicz.</w:t>
      </w:r>
    </w:p>
    <w:p w14:paraId="1213DDA4" w14:textId="77777777" w:rsidR="00F46D4A" w:rsidRPr="00BE2D79" w:rsidRDefault="00F46D4A" w:rsidP="001F3C93">
      <w:pPr>
        <w:widowControl w:val="0"/>
        <w:rPr>
          <w:rFonts w:asciiTheme="minorHAnsi" w:hAnsiTheme="minorHAnsi" w:cstheme="minorHAnsi"/>
          <w:b/>
          <w:sz w:val="22"/>
          <w:szCs w:val="22"/>
        </w:rPr>
      </w:pPr>
    </w:p>
    <w:p w14:paraId="1F2A8DA9" w14:textId="77777777" w:rsidR="00014464" w:rsidRPr="00BE2D79" w:rsidRDefault="00014464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BE2D79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BE2D79">
        <w:rPr>
          <w:rFonts w:asciiTheme="minorHAnsi" w:hAnsiTheme="minorHAnsi" w:cstheme="minorHAnsi"/>
          <w:b/>
          <w:sz w:val="22"/>
          <w:szCs w:val="22"/>
        </w:rPr>
        <w:t>4</w:t>
      </w:r>
    </w:p>
    <w:p w14:paraId="5D54CF6C" w14:textId="77777777" w:rsidR="00992AD4" w:rsidRPr="00992AD4" w:rsidRDefault="00992AD4" w:rsidP="00992AD4">
      <w:pPr>
        <w:numPr>
          <w:ilvl w:val="0"/>
          <w:numId w:val="7"/>
        </w:numPr>
        <w:tabs>
          <w:tab w:val="clear" w:pos="786"/>
          <w:tab w:val="num" w:pos="360"/>
        </w:tabs>
        <w:ind w:left="283" w:hanging="283"/>
        <w:jc w:val="both"/>
        <w:rPr>
          <w:rFonts w:asciiTheme="minorHAnsi" w:hAnsiTheme="minorHAnsi" w:cstheme="minorHAnsi"/>
          <w:sz w:val="22"/>
          <w:szCs w:val="22"/>
        </w:rPr>
      </w:pPr>
      <w:r w:rsidRPr="00992AD4">
        <w:rPr>
          <w:rFonts w:asciiTheme="minorHAnsi" w:hAnsiTheme="minorHAnsi" w:cstheme="minorHAnsi"/>
          <w:sz w:val="22"/>
          <w:szCs w:val="22"/>
        </w:rPr>
        <w:t>Wykonawca zapłaci Zamawiającemu kary umowne:</w:t>
      </w:r>
    </w:p>
    <w:p w14:paraId="19A641EC" w14:textId="77777777" w:rsidR="00992AD4" w:rsidRPr="00992AD4" w:rsidRDefault="00992AD4" w:rsidP="00992AD4">
      <w:pPr>
        <w:numPr>
          <w:ilvl w:val="2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AD4">
        <w:rPr>
          <w:rFonts w:asciiTheme="minorHAnsi" w:hAnsiTheme="minorHAnsi" w:cstheme="minorHAnsi"/>
          <w:sz w:val="22"/>
          <w:szCs w:val="22"/>
        </w:rPr>
        <w:t>za opóźnienia w wykonaniu przedmiotu umowy – w wysokości 1 %  wynagrodzenia brutto, określonego w § 3 ust. 1 niniejszej umowy każdy dzień zwłoki (termin zakończenia przedmiotu umowy, określono w § 2 niniejszej umowy),</w:t>
      </w:r>
    </w:p>
    <w:p w14:paraId="1A3BAC7D" w14:textId="77777777" w:rsidR="00992AD4" w:rsidRPr="00992AD4" w:rsidRDefault="00992AD4" w:rsidP="00992AD4">
      <w:pPr>
        <w:numPr>
          <w:ilvl w:val="2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AD4">
        <w:rPr>
          <w:rFonts w:asciiTheme="minorHAnsi" w:hAnsiTheme="minorHAnsi" w:cstheme="minorHAnsi"/>
          <w:sz w:val="22"/>
          <w:szCs w:val="22"/>
        </w:rPr>
        <w:t>za opóźnienie w usunięciu wad stwierdzonych w przedmiocie umowy – w wysokości 1 % wynagrodzenia brutto, określonego w § 3 ust. 1 niniejszej umowy za każdy dzień opóźnienia liczonego od dnia wyznaczonego na usunięcie wad,</w:t>
      </w:r>
    </w:p>
    <w:p w14:paraId="7E550243" w14:textId="77777777" w:rsidR="00992AD4" w:rsidRPr="00992AD4" w:rsidRDefault="00992AD4" w:rsidP="00992AD4">
      <w:pPr>
        <w:numPr>
          <w:ilvl w:val="2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AD4">
        <w:rPr>
          <w:rFonts w:asciiTheme="minorHAnsi" w:hAnsiTheme="minorHAnsi" w:cstheme="minorHAnsi"/>
          <w:sz w:val="22"/>
          <w:szCs w:val="22"/>
        </w:rPr>
        <w:t>za odstąpienie od umowy z przyczyn zależnych od Wykonawcy – w wysokości 30 % wynagrodzenia brutto, określonego w § 3 ust.1 niniejszej umowy,</w:t>
      </w:r>
    </w:p>
    <w:p w14:paraId="1E44AFCA" w14:textId="77777777" w:rsidR="00992AD4" w:rsidRPr="00992AD4" w:rsidRDefault="00992AD4" w:rsidP="00992AD4">
      <w:pPr>
        <w:numPr>
          <w:ilvl w:val="2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AD4">
        <w:rPr>
          <w:rFonts w:asciiTheme="minorHAnsi" w:hAnsiTheme="minorHAnsi" w:cstheme="minorHAnsi"/>
          <w:sz w:val="22"/>
          <w:szCs w:val="22"/>
        </w:rPr>
        <w:t xml:space="preserve">za niewykonanie przedmiotu umowy z winy leżącej po stronie wykonawcy </w:t>
      </w:r>
      <w:r w:rsidRPr="00992AD4">
        <w:rPr>
          <w:rFonts w:asciiTheme="minorHAnsi" w:hAnsiTheme="minorHAnsi" w:cstheme="minorHAnsi"/>
          <w:sz w:val="22"/>
          <w:szCs w:val="22"/>
        </w:rPr>
        <w:br/>
        <w:t>w wysokości 30% wynagrodzenia brutto, określonego w § 3 ust.1 niniejszej umowy.</w:t>
      </w:r>
    </w:p>
    <w:p w14:paraId="4C189E24" w14:textId="0797FA25" w:rsidR="00992AD4" w:rsidRPr="00992AD4" w:rsidRDefault="00992AD4" w:rsidP="00992AD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AD4">
        <w:rPr>
          <w:rFonts w:asciiTheme="minorHAnsi" w:hAnsiTheme="minorHAnsi" w:cstheme="minorHAnsi"/>
          <w:sz w:val="22"/>
          <w:szCs w:val="22"/>
        </w:rPr>
        <w:t xml:space="preserve">Zamawiający zapłaci Wykonawcy kary umowne za odstąpienie od umowy z przyczyn zależnych </w:t>
      </w:r>
      <w:r>
        <w:rPr>
          <w:rFonts w:asciiTheme="minorHAnsi" w:hAnsiTheme="minorHAnsi" w:cstheme="minorHAnsi"/>
          <w:sz w:val="22"/>
          <w:szCs w:val="22"/>
        </w:rPr>
        <w:br/>
      </w:r>
      <w:r w:rsidRPr="00992AD4">
        <w:rPr>
          <w:rFonts w:asciiTheme="minorHAnsi" w:hAnsiTheme="minorHAnsi" w:cstheme="minorHAnsi"/>
          <w:sz w:val="22"/>
          <w:szCs w:val="22"/>
        </w:rPr>
        <w:t xml:space="preserve">od Zamawiającego w wysokości 30 % wynagrodzenia brutto, określonego w § 3 ust. 1. </w:t>
      </w:r>
    </w:p>
    <w:p w14:paraId="68B474AB" w14:textId="77777777" w:rsidR="00014464" w:rsidRPr="00BE2D79" w:rsidRDefault="00014464" w:rsidP="00A96C4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E2D79">
        <w:rPr>
          <w:rFonts w:asciiTheme="minorHAnsi" w:hAnsiTheme="minorHAnsi" w:cstheme="minorHAnsi"/>
          <w:sz w:val="22"/>
          <w:szCs w:val="22"/>
        </w:rPr>
        <w:t>Zamawiającemu przysługuje prawo kompensaty kar umownych oraz innych należności z kwotą wynagrodzenia umownego przysługującego Wykonaw</w:t>
      </w:r>
      <w:r w:rsidR="00A96C44">
        <w:rPr>
          <w:rFonts w:asciiTheme="minorHAnsi" w:hAnsiTheme="minorHAnsi" w:cstheme="minorHAnsi"/>
          <w:sz w:val="22"/>
          <w:szCs w:val="22"/>
        </w:rPr>
        <w:t xml:space="preserve">cy. Przed </w:t>
      </w:r>
      <w:r w:rsidRPr="00BE2D79">
        <w:rPr>
          <w:rFonts w:asciiTheme="minorHAnsi" w:hAnsiTheme="minorHAnsi" w:cstheme="minorHAnsi"/>
          <w:sz w:val="22"/>
          <w:szCs w:val="22"/>
        </w:rPr>
        <w:t>dokonaniem kompensaty Zamawiający zawiadomi pisemnie Wykonawcę o wysokości i podstawie naliczonych kar umownych lub innych należności, i przekaże Wykonawcy notę obciążeniową</w:t>
      </w:r>
      <w:r w:rsidR="00480881">
        <w:rPr>
          <w:rFonts w:asciiTheme="minorHAnsi" w:hAnsiTheme="minorHAnsi" w:cstheme="minorHAnsi"/>
          <w:sz w:val="22"/>
          <w:szCs w:val="22"/>
        </w:rPr>
        <w:t>/fakturę</w:t>
      </w:r>
      <w:r w:rsidRPr="00BE2D79">
        <w:rPr>
          <w:rFonts w:asciiTheme="minorHAnsi" w:hAnsiTheme="minorHAnsi" w:cstheme="minorHAnsi"/>
          <w:sz w:val="22"/>
          <w:szCs w:val="22"/>
        </w:rPr>
        <w:t>. Wykonawca wyraża zgodę na ewentualne potrącenie kar umownych z wynagrodzenia przysługującego Wykonawcy. Gdyby kompensata okazała się nie możliwa zobowiązuje się Wykonawcę do zapłaty kar w ciągu 14 dni od dat</w:t>
      </w:r>
      <w:r w:rsidR="00BE2D79">
        <w:rPr>
          <w:rFonts w:asciiTheme="minorHAnsi" w:hAnsiTheme="minorHAnsi" w:cstheme="minorHAnsi"/>
          <w:sz w:val="22"/>
          <w:szCs w:val="22"/>
        </w:rPr>
        <w:t>y otrzym</w:t>
      </w:r>
      <w:r w:rsidR="00480881">
        <w:rPr>
          <w:rFonts w:asciiTheme="minorHAnsi" w:hAnsiTheme="minorHAnsi" w:cstheme="minorHAnsi"/>
          <w:sz w:val="22"/>
          <w:szCs w:val="22"/>
        </w:rPr>
        <w:t>ania noty obciążeniowej/faktury</w:t>
      </w:r>
      <w:r w:rsidR="00943ED0">
        <w:rPr>
          <w:rFonts w:asciiTheme="minorHAnsi" w:hAnsiTheme="minorHAnsi" w:cstheme="minorHAnsi"/>
          <w:sz w:val="22"/>
          <w:szCs w:val="22"/>
        </w:rPr>
        <w:t>.</w:t>
      </w:r>
    </w:p>
    <w:p w14:paraId="6DECB303" w14:textId="77777777" w:rsidR="00014464" w:rsidRPr="00BE2D79" w:rsidRDefault="00014464" w:rsidP="00BE2D79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E2D79">
        <w:rPr>
          <w:rFonts w:asciiTheme="minorHAnsi" w:hAnsiTheme="minorHAnsi" w:cstheme="minorHAnsi"/>
          <w:sz w:val="22"/>
          <w:szCs w:val="22"/>
        </w:rPr>
        <w:t>Zamawiający upoważniony jest do domagania się odszkodowania na zasadach ogólnych, jeżeli poniesienia szkoda przekracza kary umowne.</w:t>
      </w:r>
    </w:p>
    <w:p w14:paraId="2C9C73B3" w14:textId="77777777" w:rsidR="00014464" w:rsidRPr="00BE2D79" w:rsidRDefault="00014464" w:rsidP="00BE2D79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E2D79">
        <w:rPr>
          <w:rFonts w:asciiTheme="minorHAnsi" w:hAnsiTheme="minorHAnsi" w:cstheme="minorHAnsi"/>
          <w:sz w:val="22"/>
          <w:szCs w:val="22"/>
        </w:rPr>
        <w:t>Kary umowne  są wymagalne niezależnie od wysokości poniesionej szkody i zawinienia strony obowiązanej do zapłaty kary.</w:t>
      </w:r>
    </w:p>
    <w:p w14:paraId="090F6C61" w14:textId="77777777" w:rsidR="00570765" w:rsidRPr="00BE2D79" w:rsidRDefault="00014464" w:rsidP="00BE2D79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E2D79">
        <w:rPr>
          <w:rFonts w:asciiTheme="minorHAnsi" w:hAnsiTheme="minorHAnsi" w:cstheme="minorHAnsi"/>
          <w:sz w:val="22"/>
          <w:szCs w:val="22"/>
        </w:rPr>
        <w:t>Brak zapłaty kary umownej spowoduje naliczenie odsetek za zwłokę.</w:t>
      </w:r>
    </w:p>
    <w:p w14:paraId="2FBD6A41" w14:textId="77777777" w:rsidR="00570765" w:rsidRPr="00BE2D79" w:rsidRDefault="00570765">
      <w:pPr>
        <w:widowControl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0A20F1E" w14:textId="77777777" w:rsidR="00014464" w:rsidRPr="00BE2D79" w:rsidRDefault="00014464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BE2D79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BE2D79">
        <w:rPr>
          <w:rFonts w:asciiTheme="minorHAnsi" w:hAnsiTheme="minorHAnsi" w:cstheme="minorHAnsi"/>
          <w:b/>
          <w:sz w:val="22"/>
          <w:szCs w:val="22"/>
        </w:rPr>
        <w:t>5</w:t>
      </w:r>
    </w:p>
    <w:p w14:paraId="342A9AA9" w14:textId="77777777" w:rsidR="00014464" w:rsidRPr="00BE2D79" w:rsidRDefault="00014464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E2D79">
        <w:rPr>
          <w:rFonts w:asciiTheme="minorHAnsi" w:hAnsiTheme="minorHAnsi" w:cstheme="minorHAnsi"/>
          <w:sz w:val="22"/>
          <w:szCs w:val="22"/>
        </w:rPr>
        <w:t xml:space="preserve">Wykonawca oświadcza, że posiada kwalifikacje, uprawnienia, doświadczenie </w:t>
      </w:r>
      <w:r w:rsidRPr="00BE2D79">
        <w:rPr>
          <w:rFonts w:asciiTheme="minorHAnsi" w:hAnsiTheme="minorHAnsi" w:cstheme="minorHAnsi"/>
          <w:sz w:val="22"/>
          <w:szCs w:val="22"/>
        </w:rPr>
        <w:br/>
        <w:t xml:space="preserve">i środki materialne oraz sprzęt niezbędny do wykonania usługi.  </w:t>
      </w:r>
    </w:p>
    <w:p w14:paraId="617C180A" w14:textId="77777777" w:rsidR="00C33D69" w:rsidRPr="00BE2D79" w:rsidRDefault="00014464" w:rsidP="00C33D69">
      <w:pPr>
        <w:pStyle w:val="Tekstpodstawowy31"/>
        <w:numPr>
          <w:ilvl w:val="0"/>
          <w:numId w:val="5"/>
        </w:numPr>
        <w:tabs>
          <w:tab w:val="left" w:pos="360"/>
        </w:tabs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E2D79">
        <w:rPr>
          <w:rFonts w:asciiTheme="minorHAnsi" w:hAnsiTheme="minorHAnsi" w:cstheme="minorHAnsi"/>
          <w:sz w:val="22"/>
          <w:szCs w:val="22"/>
        </w:rPr>
        <w:t>Wykonawca ma obowiązek wykonania usługi określonej w § 1 z należytą starannością, z uwzględnieniem profesjonalnego charakteru jego działalności.</w:t>
      </w:r>
    </w:p>
    <w:p w14:paraId="70B31EE2" w14:textId="77777777" w:rsidR="0000310B" w:rsidRPr="00BE2D79" w:rsidRDefault="00014464" w:rsidP="008B1FD8">
      <w:pPr>
        <w:pStyle w:val="Tekstpodstawowy31"/>
        <w:numPr>
          <w:ilvl w:val="0"/>
          <w:numId w:val="5"/>
        </w:numPr>
        <w:tabs>
          <w:tab w:val="left" w:pos="360"/>
        </w:tabs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E2D79">
        <w:rPr>
          <w:rFonts w:asciiTheme="minorHAnsi" w:hAnsiTheme="minorHAnsi" w:cstheme="minorHAnsi"/>
          <w:sz w:val="22"/>
          <w:szCs w:val="22"/>
        </w:rPr>
        <w:t>Wykonawca jest zobowiązany do wykonania usługi będącej przedmiotem niniejszej umowy, we własnym zakresie i na własny koszt.</w:t>
      </w:r>
    </w:p>
    <w:p w14:paraId="22B4A97B" w14:textId="77777777" w:rsidR="00015917" w:rsidRPr="00BE2D79" w:rsidRDefault="00015917" w:rsidP="0000310B">
      <w:pPr>
        <w:spacing w:before="120"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E2D79">
        <w:rPr>
          <w:rFonts w:asciiTheme="minorHAnsi" w:hAnsiTheme="minorHAnsi" w:cstheme="minorHAnsi"/>
          <w:b/>
          <w:sz w:val="22"/>
          <w:szCs w:val="22"/>
        </w:rPr>
        <w:t>§ </w:t>
      </w:r>
      <w:r w:rsidR="00BE2D79">
        <w:rPr>
          <w:rFonts w:asciiTheme="minorHAnsi" w:hAnsiTheme="minorHAnsi" w:cstheme="minorHAnsi"/>
          <w:b/>
          <w:sz w:val="22"/>
          <w:szCs w:val="22"/>
        </w:rPr>
        <w:t>6</w:t>
      </w:r>
    </w:p>
    <w:p w14:paraId="07D6A463" w14:textId="77777777" w:rsidR="00B23A09" w:rsidRPr="00BE2D79" w:rsidRDefault="00B23A09" w:rsidP="00943ED0">
      <w:pPr>
        <w:numPr>
          <w:ilvl w:val="0"/>
          <w:numId w:val="25"/>
        </w:numPr>
        <w:spacing w:line="25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E2D79">
        <w:rPr>
          <w:rFonts w:asciiTheme="minorHAnsi" w:hAnsiTheme="minorHAnsi" w:cstheme="minorHAnsi"/>
          <w:sz w:val="22"/>
          <w:szCs w:val="22"/>
        </w:rPr>
        <w:t>Wykonawca udziela gwarancji na dostarczone kruszywo na okres 1 roku</w:t>
      </w:r>
      <w:r w:rsidR="00BB1EC6">
        <w:rPr>
          <w:rFonts w:asciiTheme="minorHAnsi" w:hAnsiTheme="minorHAnsi" w:cstheme="minorHAnsi"/>
          <w:sz w:val="22"/>
          <w:szCs w:val="22"/>
        </w:rPr>
        <w:t xml:space="preserve"> (12 miesięcy), licząc  od terminu  wykonania przedmiotu umowy.  </w:t>
      </w:r>
    </w:p>
    <w:p w14:paraId="506D0F21" w14:textId="77777777" w:rsidR="00B23A09" w:rsidRPr="00BE2D79" w:rsidRDefault="00B23A09" w:rsidP="00943ED0">
      <w:pPr>
        <w:numPr>
          <w:ilvl w:val="0"/>
          <w:numId w:val="25"/>
        </w:numPr>
        <w:spacing w:line="25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E2D79">
        <w:rPr>
          <w:rFonts w:asciiTheme="minorHAnsi" w:hAnsiTheme="minorHAnsi" w:cstheme="minorHAnsi"/>
          <w:sz w:val="22"/>
          <w:szCs w:val="22"/>
          <w:lang w:eastAsia="pl-PL"/>
        </w:rPr>
        <w:t>W przypadku stwierdzenia wady w dost</w:t>
      </w:r>
      <w:r w:rsidR="00943ED0">
        <w:rPr>
          <w:rFonts w:asciiTheme="minorHAnsi" w:hAnsiTheme="minorHAnsi" w:cstheme="minorHAnsi"/>
          <w:sz w:val="22"/>
          <w:szCs w:val="22"/>
          <w:lang w:eastAsia="pl-PL"/>
        </w:rPr>
        <w:t>arczonym kruszywie</w:t>
      </w:r>
      <w:r w:rsidR="00BB1EC6">
        <w:rPr>
          <w:rFonts w:asciiTheme="minorHAnsi" w:hAnsiTheme="minorHAnsi" w:cstheme="minorHAnsi"/>
          <w:sz w:val="22"/>
          <w:szCs w:val="22"/>
          <w:lang w:eastAsia="pl-PL"/>
        </w:rPr>
        <w:t xml:space="preserve">, Zamawiający </w:t>
      </w:r>
      <w:r w:rsidRPr="00BE2D79">
        <w:rPr>
          <w:rFonts w:asciiTheme="minorHAnsi" w:hAnsiTheme="minorHAnsi" w:cstheme="minorHAnsi"/>
          <w:sz w:val="22"/>
          <w:szCs w:val="22"/>
          <w:lang w:eastAsia="pl-PL"/>
        </w:rPr>
        <w:t xml:space="preserve">w terminie 30 dni zgłosi Wykonawcy wadę. </w:t>
      </w:r>
    </w:p>
    <w:p w14:paraId="02EA426E" w14:textId="77777777" w:rsidR="00E8454E" w:rsidRPr="00BE2D79" w:rsidRDefault="00B23A09" w:rsidP="00B23A09">
      <w:pPr>
        <w:numPr>
          <w:ilvl w:val="0"/>
          <w:numId w:val="25"/>
        </w:numPr>
        <w:spacing w:line="25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E2D79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Wykonawca zobowiązany jest do usunięcia wady w terminie 14 dni od daty jej zgłoszenia. Termin usunięcia wady może zostać przedłużony, jeżeli z przyczyn technologicznych termin usunięcia wady będ</w:t>
      </w:r>
      <w:r w:rsidR="00943ED0">
        <w:rPr>
          <w:rFonts w:asciiTheme="minorHAnsi" w:hAnsiTheme="minorHAnsi" w:cstheme="minorHAnsi"/>
          <w:sz w:val="22"/>
          <w:szCs w:val="22"/>
          <w:lang w:eastAsia="pl-PL"/>
        </w:rPr>
        <w:t>zie dłuższy. W takim przypadku Wykonawca zawiadomi Z</w:t>
      </w:r>
      <w:r w:rsidRPr="00BE2D79">
        <w:rPr>
          <w:rFonts w:asciiTheme="minorHAnsi" w:hAnsiTheme="minorHAnsi" w:cstheme="minorHAnsi"/>
          <w:sz w:val="22"/>
          <w:szCs w:val="22"/>
          <w:lang w:eastAsia="pl-PL"/>
        </w:rPr>
        <w:t xml:space="preserve">amawiającego, z którym zostanie uzgodniony termin usunięcia tej wady. </w:t>
      </w:r>
    </w:p>
    <w:p w14:paraId="7003167A" w14:textId="77777777" w:rsidR="00014464" w:rsidRPr="00BE2D79" w:rsidRDefault="00BE2D79" w:rsidP="00012FC4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 7</w:t>
      </w:r>
    </w:p>
    <w:p w14:paraId="41824015" w14:textId="77777777" w:rsidR="00E8454E" w:rsidRPr="00BE2D79" w:rsidRDefault="00E8454E" w:rsidP="00E8454E">
      <w:pPr>
        <w:numPr>
          <w:ilvl w:val="1"/>
          <w:numId w:val="6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E2D79">
        <w:rPr>
          <w:rFonts w:asciiTheme="minorHAnsi" w:hAnsiTheme="minorHAnsi" w:cstheme="minorHAnsi"/>
          <w:bCs/>
          <w:sz w:val="22"/>
          <w:szCs w:val="22"/>
        </w:rPr>
        <w:t xml:space="preserve">Zamawiającemu przysługuje prawo odstąpienia od umowy w następujących </w:t>
      </w:r>
      <w:r w:rsidRPr="00BE2D79">
        <w:rPr>
          <w:rFonts w:asciiTheme="minorHAnsi" w:hAnsiTheme="minorHAnsi" w:cstheme="minorHAnsi"/>
          <w:bCs/>
          <w:sz w:val="22"/>
          <w:szCs w:val="22"/>
        </w:rPr>
        <w:br/>
        <w:t>sytuacjach:</w:t>
      </w:r>
    </w:p>
    <w:p w14:paraId="3CE1367A" w14:textId="77777777" w:rsidR="00E8454E" w:rsidRPr="00BE2D79" w:rsidRDefault="00E8454E" w:rsidP="00E8454E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E2D79">
        <w:rPr>
          <w:rFonts w:asciiTheme="minorHAnsi" w:hAnsiTheme="minorHAnsi" w:cstheme="minorHAnsi"/>
          <w:sz w:val="22"/>
          <w:szCs w:val="22"/>
        </w:rPr>
        <w:t>w razie wystąpienia istotnej zmiany okoliczności powodującej,  że wykonanie  –  kontynuowanie umowy nie leży w interesie  publicznym,  czego  nie  można  było  przewidzieć w chwili zawarcia Umowy,</w:t>
      </w:r>
    </w:p>
    <w:p w14:paraId="26F3BFC9" w14:textId="77777777" w:rsidR="00E8454E" w:rsidRPr="00BE2D79" w:rsidRDefault="00E8454E" w:rsidP="00E8454E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E2D79">
        <w:rPr>
          <w:rFonts w:asciiTheme="minorHAnsi" w:hAnsiTheme="minorHAnsi" w:cstheme="minorHAnsi"/>
          <w:sz w:val="22"/>
          <w:szCs w:val="22"/>
        </w:rPr>
        <w:t>zostanie ogłoszona upadłość lub rozwiązanie firmy Wykonawcy,</w:t>
      </w:r>
    </w:p>
    <w:p w14:paraId="70115736" w14:textId="77777777" w:rsidR="00E8454E" w:rsidRPr="00BE2D79" w:rsidRDefault="00E8454E" w:rsidP="00E8454E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E2D79">
        <w:rPr>
          <w:rFonts w:asciiTheme="minorHAnsi" w:hAnsiTheme="minorHAnsi" w:cstheme="minorHAnsi"/>
          <w:sz w:val="22"/>
          <w:szCs w:val="22"/>
        </w:rPr>
        <w:t>zostanie wydany nakaz zajęcia majątku Wykonawcy,</w:t>
      </w:r>
    </w:p>
    <w:p w14:paraId="644BA09C" w14:textId="77777777" w:rsidR="00E8454E" w:rsidRPr="00BE2D79" w:rsidRDefault="00E8454E" w:rsidP="00E8454E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E2D79">
        <w:rPr>
          <w:rFonts w:asciiTheme="minorHAnsi" w:hAnsiTheme="minorHAnsi" w:cstheme="minorHAnsi"/>
          <w:sz w:val="22"/>
          <w:szCs w:val="22"/>
        </w:rPr>
        <w:t>Wykonawca nie rozpoczął robót oraz nie kontynuuje ic</w:t>
      </w:r>
      <w:r w:rsidR="00943ED0">
        <w:rPr>
          <w:rFonts w:asciiTheme="minorHAnsi" w:hAnsiTheme="minorHAnsi" w:cstheme="minorHAnsi"/>
          <w:sz w:val="22"/>
          <w:szCs w:val="22"/>
        </w:rPr>
        <w:t>h pomimo wezwania Zamawiającego.</w:t>
      </w:r>
    </w:p>
    <w:p w14:paraId="445D7363" w14:textId="77777777" w:rsidR="00E8454E" w:rsidRPr="00BE2D79" w:rsidRDefault="00E8454E" w:rsidP="00E8454E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E2D79">
        <w:rPr>
          <w:rFonts w:asciiTheme="minorHAnsi" w:hAnsiTheme="minorHAnsi" w:cstheme="minorHAnsi"/>
          <w:bCs/>
          <w:sz w:val="22"/>
          <w:szCs w:val="22"/>
        </w:rPr>
        <w:t xml:space="preserve">Wykonawcy przysługuje prawo odstąpienia od umowy, gdy </w:t>
      </w:r>
      <w:r w:rsidRPr="00BE2D79">
        <w:rPr>
          <w:rFonts w:asciiTheme="minorHAnsi" w:hAnsiTheme="minorHAnsi" w:cstheme="minorHAnsi"/>
          <w:sz w:val="22"/>
          <w:szCs w:val="22"/>
        </w:rPr>
        <w:t>Zamawiający odmawia bez uzasadnionej przyczyny podpisania protokołu odbiorczego.</w:t>
      </w:r>
    </w:p>
    <w:p w14:paraId="50207A53" w14:textId="77777777" w:rsidR="00E8454E" w:rsidRPr="00BE2D79" w:rsidRDefault="00E8454E" w:rsidP="00E8454E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E2D79">
        <w:rPr>
          <w:rFonts w:asciiTheme="minorHAnsi" w:hAnsiTheme="minorHAnsi" w:cstheme="minorHAnsi"/>
          <w:sz w:val="22"/>
          <w:szCs w:val="22"/>
        </w:rPr>
        <w:t>Odstąpienie od Umowy powinno nastąpić w fo</w:t>
      </w:r>
      <w:r w:rsidR="00943ED0">
        <w:rPr>
          <w:rFonts w:asciiTheme="minorHAnsi" w:hAnsiTheme="minorHAnsi" w:cstheme="minorHAnsi"/>
          <w:sz w:val="22"/>
          <w:szCs w:val="22"/>
        </w:rPr>
        <w:t xml:space="preserve">rmie pisemnej pod rygorem </w:t>
      </w:r>
      <w:r w:rsidRPr="00BE2D79">
        <w:rPr>
          <w:rFonts w:asciiTheme="minorHAnsi" w:hAnsiTheme="minorHAnsi" w:cstheme="minorHAnsi"/>
          <w:sz w:val="22"/>
          <w:szCs w:val="22"/>
        </w:rPr>
        <w:t xml:space="preserve"> nieważności i zawierać uzasadnienie.</w:t>
      </w:r>
    </w:p>
    <w:p w14:paraId="0901A86F" w14:textId="77777777" w:rsidR="00E8454E" w:rsidRPr="00BE2D79" w:rsidRDefault="00E8454E" w:rsidP="00E8454E">
      <w:pPr>
        <w:tabs>
          <w:tab w:val="left" w:pos="360"/>
        </w:tabs>
        <w:ind w:left="283"/>
        <w:jc w:val="both"/>
        <w:rPr>
          <w:rFonts w:asciiTheme="minorHAnsi" w:hAnsiTheme="minorHAnsi" w:cstheme="minorHAnsi"/>
          <w:sz w:val="22"/>
          <w:szCs w:val="22"/>
        </w:rPr>
      </w:pPr>
    </w:p>
    <w:p w14:paraId="1FA75B7B" w14:textId="77777777" w:rsidR="00E8454E" w:rsidRPr="00BE2D79" w:rsidRDefault="00B23A09" w:rsidP="00B23A09">
      <w:pPr>
        <w:pStyle w:val="Tekstpodstawowy21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E2D79">
        <w:rPr>
          <w:rFonts w:asciiTheme="minorHAnsi" w:hAnsiTheme="minorHAnsi" w:cstheme="minorHAnsi"/>
          <w:sz w:val="22"/>
          <w:szCs w:val="22"/>
        </w:rPr>
        <w:t xml:space="preserve">§ </w:t>
      </w:r>
      <w:r w:rsidR="00BE2D79">
        <w:rPr>
          <w:rFonts w:asciiTheme="minorHAnsi" w:hAnsiTheme="minorHAnsi" w:cstheme="minorHAnsi"/>
          <w:sz w:val="22"/>
          <w:szCs w:val="22"/>
        </w:rPr>
        <w:t>8</w:t>
      </w:r>
    </w:p>
    <w:p w14:paraId="726D3727" w14:textId="77777777" w:rsidR="00014464" w:rsidRPr="00BE2D79" w:rsidRDefault="00014464">
      <w:pPr>
        <w:pStyle w:val="Tekstpodstawowy"/>
        <w:widowControl w:val="0"/>
        <w:tabs>
          <w:tab w:val="left" w:pos="1276"/>
          <w:tab w:val="left" w:pos="1418"/>
          <w:tab w:val="left" w:pos="1701"/>
          <w:tab w:val="left" w:pos="226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E2D79">
        <w:rPr>
          <w:rFonts w:asciiTheme="minorHAnsi" w:hAnsiTheme="minorHAnsi" w:cstheme="minorHAnsi"/>
          <w:sz w:val="22"/>
          <w:szCs w:val="22"/>
        </w:rPr>
        <w:t>Przedstawicielem Zamawiającego upoważnionym do koordynacji wykonania umowy jest</w:t>
      </w:r>
      <w:r w:rsidR="00CF5D27">
        <w:rPr>
          <w:rFonts w:asciiTheme="minorHAnsi" w:hAnsiTheme="minorHAnsi" w:cstheme="minorHAnsi"/>
          <w:sz w:val="22"/>
          <w:szCs w:val="22"/>
        </w:rPr>
        <w:t xml:space="preserve"> Pan/i ………….</w:t>
      </w:r>
      <w:r w:rsidR="005B22C2" w:rsidRPr="00BE2D79">
        <w:rPr>
          <w:rFonts w:asciiTheme="minorHAnsi" w:hAnsiTheme="minorHAnsi" w:cstheme="minorHAnsi"/>
          <w:sz w:val="22"/>
          <w:szCs w:val="22"/>
        </w:rPr>
        <w:t>,</w:t>
      </w:r>
      <w:r w:rsidRPr="00BE2D79">
        <w:rPr>
          <w:rFonts w:asciiTheme="minorHAnsi" w:hAnsiTheme="minorHAnsi" w:cstheme="minorHAnsi"/>
          <w:sz w:val="22"/>
          <w:szCs w:val="22"/>
        </w:rPr>
        <w:t xml:space="preserve"> a przedstawicielem Wykonawcy jest: Pan/i.................... </w:t>
      </w:r>
    </w:p>
    <w:p w14:paraId="62E9B938" w14:textId="77777777" w:rsidR="00B23A09" w:rsidRPr="00BE2D79" w:rsidRDefault="00B23A09" w:rsidP="0022559C">
      <w:pPr>
        <w:pStyle w:val="Tekstpodstawowywcity21"/>
        <w:tabs>
          <w:tab w:val="left" w:pos="1276"/>
          <w:tab w:val="left" w:pos="1418"/>
          <w:tab w:val="left" w:pos="1701"/>
          <w:tab w:val="left" w:pos="2268"/>
        </w:tabs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3B738278" w14:textId="77777777" w:rsidR="00014464" w:rsidRPr="00BE2D79" w:rsidRDefault="00BE2D79">
      <w:pPr>
        <w:pStyle w:val="Tekstpodstawowywcity21"/>
        <w:tabs>
          <w:tab w:val="left" w:pos="1276"/>
          <w:tab w:val="left" w:pos="1418"/>
          <w:tab w:val="left" w:pos="1701"/>
          <w:tab w:val="left" w:pos="2268"/>
        </w:tabs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9</w:t>
      </w:r>
    </w:p>
    <w:p w14:paraId="5961095D" w14:textId="77777777" w:rsidR="00ED024F" w:rsidRPr="00BE2D79" w:rsidRDefault="00014464" w:rsidP="00943ED0">
      <w:pPr>
        <w:widowControl w:val="0"/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E2D79">
        <w:rPr>
          <w:rFonts w:asciiTheme="minorHAnsi" w:hAnsiTheme="minorHAnsi" w:cstheme="minorHAnsi"/>
          <w:sz w:val="22"/>
          <w:szCs w:val="22"/>
        </w:rPr>
        <w:t>Wszelkie zmiany niniejszej umowy wymagają formy pis</w:t>
      </w:r>
      <w:r w:rsidR="00943ED0">
        <w:rPr>
          <w:rFonts w:asciiTheme="minorHAnsi" w:hAnsiTheme="minorHAnsi" w:cstheme="minorHAnsi"/>
          <w:sz w:val="22"/>
          <w:szCs w:val="22"/>
        </w:rPr>
        <w:t xml:space="preserve">emnej pod rygorem  </w:t>
      </w:r>
      <w:r w:rsidR="00C56DF6" w:rsidRPr="00BE2D79">
        <w:rPr>
          <w:rFonts w:asciiTheme="minorHAnsi" w:hAnsiTheme="minorHAnsi" w:cstheme="minorHAnsi"/>
          <w:sz w:val="22"/>
          <w:szCs w:val="22"/>
        </w:rPr>
        <w:t>nieważności.</w:t>
      </w:r>
    </w:p>
    <w:p w14:paraId="7AB11178" w14:textId="77777777" w:rsidR="00BE2D79" w:rsidRDefault="00B23A09" w:rsidP="00BE2D79">
      <w:pPr>
        <w:pStyle w:val="Tekstpodstawowy21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E2D79">
        <w:rPr>
          <w:rFonts w:asciiTheme="minorHAnsi" w:hAnsiTheme="minorHAnsi" w:cstheme="minorHAnsi"/>
          <w:sz w:val="22"/>
          <w:szCs w:val="22"/>
        </w:rPr>
        <w:t>§ 1</w:t>
      </w:r>
      <w:r w:rsidR="00BE2D79">
        <w:rPr>
          <w:rFonts w:asciiTheme="minorHAnsi" w:hAnsiTheme="minorHAnsi" w:cstheme="minorHAnsi"/>
          <w:sz w:val="22"/>
          <w:szCs w:val="22"/>
        </w:rPr>
        <w:t>0</w:t>
      </w:r>
    </w:p>
    <w:p w14:paraId="75F81CE1" w14:textId="5FA2F12B" w:rsidR="00BE2D79" w:rsidRDefault="007F23AD" w:rsidP="007F23AD">
      <w:pPr>
        <w:pStyle w:val="Tekstpodstawowy21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1.</w:t>
      </w:r>
      <w:r w:rsidR="00014464" w:rsidRPr="00BE2D79">
        <w:rPr>
          <w:rFonts w:asciiTheme="minorHAnsi" w:hAnsiTheme="minorHAnsi" w:cstheme="minorHAnsi"/>
          <w:b w:val="0"/>
          <w:bCs w:val="0"/>
          <w:sz w:val="22"/>
          <w:szCs w:val="22"/>
        </w:rPr>
        <w:t>W sprawach nie unormowanych umową zastosowanie mają przepisy Kodeksu cywilnego.</w:t>
      </w:r>
    </w:p>
    <w:p w14:paraId="4A78E058" w14:textId="5DA04576" w:rsidR="00BE2D79" w:rsidRDefault="00014464" w:rsidP="00BE2D79">
      <w:pPr>
        <w:pStyle w:val="Tekstpodstawowy21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E2D7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Strony mają obowiązek powiadamiać się wzajemnie o każdej zmianie adresu do korespondencji. </w:t>
      </w:r>
      <w:r w:rsidR="00E45417">
        <w:rPr>
          <w:rFonts w:asciiTheme="minorHAnsi" w:hAnsiTheme="minorHAnsi" w:cstheme="minorHAnsi"/>
          <w:b w:val="0"/>
          <w:bCs w:val="0"/>
          <w:sz w:val="22"/>
          <w:szCs w:val="22"/>
        </w:rPr>
        <w:br/>
      </w:r>
      <w:r w:rsidRPr="00BE2D79">
        <w:rPr>
          <w:rFonts w:asciiTheme="minorHAnsi" w:hAnsiTheme="minorHAnsi" w:cstheme="minorHAnsi"/>
          <w:b w:val="0"/>
          <w:bCs w:val="0"/>
          <w:sz w:val="22"/>
          <w:szCs w:val="22"/>
        </w:rPr>
        <w:t>W przypadku niezastosowania się do tego postanowienia korespondencję wysłaną na adres dotychcza</w:t>
      </w:r>
      <w:r w:rsidR="00BE2D79" w:rsidRPr="00BE2D7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sowy uważa się za dostarczoną  </w:t>
      </w:r>
      <w:r w:rsidRPr="00BE2D79">
        <w:rPr>
          <w:rFonts w:asciiTheme="minorHAnsi" w:hAnsiTheme="minorHAnsi" w:cstheme="minorHAnsi"/>
          <w:b w:val="0"/>
          <w:bCs w:val="0"/>
          <w:sz w:val="22"/>
          <w:szCs w:val="22"/>
        </w:rPr>
        <w:t>w ósmym dniu po pierwszym awizowaniu.</w:t>
      </w:r>
    </w:p>
    <w:p w14:paraId="1A436C82" w14:textId="77777777" w:rsidR="00BE2D79" w:rsidRDefault="00014464" w:rsidP="00BE2D79">
      <w:pPr>
        <w:pStyle w:val="Tekstpodstawowy21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E2D79">
        <w:rPr>
          <w:rFonts w:asciiTheme="minorHAnsi" w:hAnsiTheme="minorHAnsi" w:cstheme="minorHAnsi"/>
          <w:b w:val="0"/>
          <w:bCs w:val="0"/>
          <w:sz w:val="22"/>
          <w:szCs w:val="22"/>
        </w:rPr>
        <w:t>Wierzytelności Wykonawcy wynikające z niniejszej umowy nie mogą być przedmiotem skutecznego przelewu na rzecz osoby trzeciej bez pisemnej zgody Zamawiającego.</w:t>
      </w:r>
    </w:p>
    <w:p w14:paraId="27A67738" w14:textId="77777777" w:rsidR="00BE2D79" w:rsidRDefault="00014464" w:rsidP="00BE2D79">
      <w:pPr>
        <w:pStyle w:val="Tekstpodstawowy21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E2D79">
        <w:rPr>
          <w:rFonts w:asciiTheme="minorHAnsi" w:hAnsiTheme="minorHAnsi" w:cstheme="minorHAnsi"/>
          <w:b w:val="0"/>
          <w:bCs w:val="0"/>
          <w:sz w:val="22"/>
          <w:szCs w:val="22"/>
        </w:rPr>
        <w:t>Do rozstrzygania sporów wynikłych na tle wykonania umowy właściwy jest Sąd właściwy dla siedziby Zamawiającego.</w:t>
      </w:r>
    </w:p>
    <w:p w14:paraId="38385777" w14:textId="77777777" w:rsidR="00014464" w:rsidRDefault="00014464" w:rsidP="00177E0B">
      <w:pPr>
        <w:pStyle w:val="Tekstpodstawowy21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E2D79">
        <w:rPr>
          <w:rFonts w:asciiTheme="minorHAnsi" w:hAnsiTheme="minorHAnsi" w:cstheme="minorHAnsi"/>
          <w:b w:val="0"/>
          <w:bCs w:val="0"/>
          <w:sz w:val="22"/>
          <w:szCs w:val="22"/>
        </w:rPr>
        <w:t>Umowa została sporządzona w trzech jednobrzmiących egzemplarzach w tym dwa dla Zamawiającego i jeden dla Wykonawcy.</w:t>
      </w:r>
    </w:p>
    <w:p w14:paraId="64804BF1" w14:textId="77777777" w:rsidR="00177E0B" w:rsidRPr="00967117" w:rsidRDefault="00177E0B" w:rsidP="00177E0B">
      <w:pPr>
        <w:pStyle w:val="Tekstpodstawowy21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67117">
        <w:rPr>
          <w:rFonts w:asciiTheme="minorHAnsi" w:hAnsiTheme="minorHAnsi" w:cstheme="minorHAnsi"/>
          <w:b w:val="0"/>
          <w:bCs w:val="0"/>
          <w:sz w:val="22"/>
          <w:szCs w:val="22"/>
        </w:rPr>
        <w:t>Spis załączników:</w:t>
      </w:r>
    </w:p>
    <w:p w14:paraId="28EE42FB" w14:textId="77777777" w:rsidR="00177E0B" w:rsidRPr="00967117" w:rsidRDefault="00177E0B" w:rsidP="00177E0B">
      <w:pPr>
        <w:pStyle w:val="Tekstpodstawowy21"/>
        <w:ind w:left="284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67117">
        <w:rPr>
          <w:rFonts w:asciiTheme="minorHAnsi" w:hAnsiTheme="minorHAnsi" w:cstheme="minorHAnsi"/>
          <w:b w:val="0"/>
          <w:bCs w:val="0"/>
          <w:sz w:val="22"/>
          <w:szCs w:val="22"/>
        </w:rPr>
        <w:t>Załącznik nr 1 – Formularz ofertowy Wykonawcy.</w:t>
      </w:r>
    </w:p>
    <w:p w14:paraId="578C5646" w14:textId="77777777" w:rsidR="00014464" w:rsidRPr="00BE2D79" w:rsidRDefault="000144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D69305" w14:textId="77777777" w:rsidR="00014464" w:rsidRDefault="00014464">
      <w:pPr>
        <w:jc w:val="both"/>
      </w:pPr>
      <w:r w:rsidRPr="00BE2D79">
        <w:rPr>
          <w:rFonts w:asciiTheme="minorHAnsi" w:hAnsiTheme="minorHAnsi" w:cstheme="minorHAnsi"/>
          <w:b/>
          <w:sz w:val="22"/>
          <w:szCs w:val="22"/>
        </w:rPr>
        <w:t xml:space="preserve">Z A M A W I A J Ą C Y :                                              </w:t>
      </w:r>
      <w:r w:rsidR="00BE2D79">
        <w:rPr>
          <w:rFonts w:asciiTheme="minorHAnsi" w:hAnsiTheme="minorHAnsi" w:cstheme="minorHAnsi"/>
          <w:b/>
          <w:sz w:val="22"/>
          <w:szCs w:val="22"/>
        </w:rPr>
        <w:tab/>
      </w:r>
      <w:r w:rsidR="00BE2D79">
        <w:rPr>
          <w:rFonts w:asciiTheme="minorHAnsi" w:hAnsiTheme="minorHAnsi" w:cstheme="minorHAnsi"/>
          <w:b/>
          <w:sz w:val="22"/>
          <w:szCs w:val="22"/>
        </w:rPr>
        <w:tab/>
      </w:r>
      <w:r w:rsidR="00BE2D79">
        <w:rPr>
          <w:rFonts w:asciiTheme="minorHAnsi" w:hAnsiTheme="minorHAnsi" w:cstheme="minorHAnsi"/>
          <w:b/>
          <w:sz w:val="22"/>
          <w:szCs w:val="22"/>
        </w:rPr>
        <w:tab/>
      </w:r>
      <w:r w:rsidR="00BE2D79">
        <w:rPr>
          <w:rFonts w:asciiTheme="minorHAnsi" w:hAnsiTheme="minorHAnsi" w:cstheme="minorHAnsi"/>
          <w:b/>
          <w:sz w:val="22"/>
          <w:szCs w:val="22"/>
        </w:rPr>
        <w:tab/>
      </w:r>
      <w:r w:rsidRPr="00BE2D79">
        <w:rPr>
          <w:rFonts w:asciiTheme="minorHAnsi" w:hAnsiTheme="minorHAnsi" w:cstheme="minorHAnsi"/>
          <w:b/>
          <w:sz w:val="22"/>
          <w:szCs w:val="22"/>
        </w:rPr>
        <w:t>W Y K O N A W C A :</w:t>
      </w:r>
    </w:p>
    <w:sectPr w:rsidR="00014464" w:rsidSect="005B217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D3624" w14:textId="77777777" w:rsidR="00C420EB" w:rsidRDefault="00C420EB">
      <w:r>
        <w:separator/>
      </w:r>
    </w:p>
  </w:endnote>
  <w:endnote w:type="continuationSeparator" w:id="0">
    <w:p w14:paraId="493CB1AE" w14:textId="77777777" w:rsidR="00C420EB" w:rsidRDefault="00C4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A1640" w14:textId="77777777" w:rsidR="00014464" w:rsidRDefault="0001446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9C7C5" w14:textId="77777777" w:rsidR="00014464" w:rsidRDefault="0001446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64800" w14:textId="77777777" w:rsidR="00014464" w:rsidRDefault="000144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6B957" w14:textId="77777777" w:rsidR="00C420EB" w:rsidRDefault="00C420EB">
      <w:r>
        <w:separator/>
      </w:r>
    </w:p>
  </w:footnote>
  <w:footnote w:type="continuationSeparator" w:id="0">
    <w:p w14:paraId="4ACDB5BC" w14:textId="77777777" w:rsidR="00C420EB" w:rsidRDefault="00C42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C4976" w14:textId="77777777" w:rsidR="00014464" w:rsidRDefault="000144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F56F9" w14:textId="77777777" w:rsidR="00014464" w:rsidRDefault="000144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color w:val="auto"/>
        <w:sz w:val="24"/>
        <w:szCs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E15880E4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08"/>
        </w:tabs>
        <w:ind w:left="696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ahoma"/>
        <w:b w:val="0"/>
      </w:rPr>
    </w:lvl>
  </w:abstractNum>
  <w:abstractNum w:abstractNumId="4" w15:restartNumberingAfterBreak="0">
    <w:nsid w:val="00000005"/>
    <w:multiLevelType w:val="multilevel"/>
    <w:tmpl w:val="44C25ADA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cs="Tahoma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cs="Tahoma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7"/>
    <w:multiLevelType w:val="multilevel"/>
    <w:tmpl w:val="0AEECDAE"/>
    <w:name w:val="WW8Num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Theme="minorHAnsi" w:eastAsia="Times New Roman" w:hAnsiTheme="minorHAnsi" w:cstheme="minorHAnsi"/>
        <w:b w:val="0"/>
        <w:strike w:val="0"/>
        <w:dstrike w:val="0"/>
        <w:color w:val="000000"/>
        <w:kern w:val="1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7" w15:restartNumberingAfterBreak="0">
    <w:nsid w:val="00000008"/>
    <w:multiLevelType w:val="multilevel"/>
    <w:tmpl w:val="63423C8E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lang w:val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cs="Tahoma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trike w:val="0"/>
        <w:d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C"/>
    <w:multiLevelType w:val="multilevel"/>
    <w:tmpl w:val="0000000C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138A"/>
    <w:multiLevelType w:val="hybridMultilevel"/>
    <w:tmpl w:val="5660FFD6"/>
    <w:lvl w:ilvl="0" w:tplc="42260D82">
      <w:start w:val="1"/>
      <w:numFmt w:val="lowerLetter"/>
      <w:lvlText w:val="%1)"/>
      <w:lvlJc w:val="left"/>
      <w:pPr>
        <w:tabs>
          <w:tab w:val="num" w:pos="368"/>
        </w:tabs>
        <w:ind w:left="368" w:hanging="360"/>
      </w:pPr>
      <w:rPr>
        <w:rFonts w:ascii="Tahoma" w:eastAsia="Times New Roman" w:hAnsi="Tahoma" w:cs="Tahoma"/>
      </w:rPr>
    </w:lvl>
    <w:lvl w:ilvl="1" w:tplc="E1E6B3F0">
      <w:start w:val="1"/>
      <w:numFmt w:val="lowerLetter"/>
      <w:lvlText w:val="%2)"/>
      <w:lvlJc w:val="left"/>
      <w:pPr>
        <w:tabs>
          <w:tab w:val="num" w:pos="1088"/>
        </w:tabs>
        <w:ind w:left="1088" w:hanging="360"/>
      </w:pPr>
      <w:rPr>
        <w:rFonts w:ascii="Tahoma" w:eastAsia="Times New Roman" w:hAnsi="Tahoma" w:cs="Tahoma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4184EFC"/>
    <w:multiLevelType w:val="hybridMultilevel"/>
    <w:tmpl w:val="99B2E0DA"/>
    <w:lvl w:ilvl="0" w:tplc="A768E654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041E26B8"/>
    <w:multiLevelType w:val="hybridMultilevel"/>
    <w:tmpl w:val="413644D8"/>
    <w:lvl w:ilvl="0" w:tplc="481CD4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0B7A7EE6"/>
    <w:multiLevelType w:val="hybridMultilevel"/>
    <w:tmpl w:val="056E98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7C03F3"/>
    <w:multiLevelType w:val="hybridMultilevel"/>
    <w:tmpl w:val="77FEBFCA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378266A"/>
    <w:multiLevelType w:val="hybridMultilevel"/>
    <w:tmpl w:val="DD5467B8"/>
    <w:lvl w:ilvl="0" w:tplc="481CD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E6491"/>
    <w:multiLevelType w:val="hybridMultilevel"/>
    <w:tmpl w:val="F39072E2"/>
    <w:lvl w:ilvl="0" w:tplc="2C4A93F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0D17C6"/>
    <w:multiLevelType w:val="hybridMultilevel"/>
    <w:tmpl w:val="8800E16C"/>
    <w:lvl w:ilvl="0" w:tplc="56F0A304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32702"/>
    <w:multiLevelType w:val="multilevel"/>
    <w:tmpl w:val="BB78689A"/>
    <w:name w:val="WW8Num82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3F8A48DE"/>
    <w:multiLevelType w:val="multilevel"/>
    <w:tmpl w:val="63423C8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lang w:val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FA7E71"/>
    <w:multiLevelType w:val="hybridMultilevel"/>
    <w:tmpl w:val="10747CB0"/>
    <w:lvl w:ilvl="0" w:tplc="56F0A30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E173C3"/>
    <w:multiLevelType w:val="multilevel"/>
    <w:tmpl w:val="8D5463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02906AD"/>
    <w:multiLevelType w:val="hybridMultilevel"/>
    <w:tmpl w:val="92765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92139"/>
    <w:multiLevelType w:val="hybridMultilevel"/>
    <w:tmpl w:val="9474B81C"/>
    <w:lvl w:ilvl="0" w:tplc="90D263CE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b w:val="0"/>
        <w:sz w:val="24"/>
        <w:szCs w:val="24"/>
      </w:rPr>
    </w:lvl>
    <w:lvl w:ilvl="1" w:tplc="EAAEB0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236162"/>
    <w:multiLevelType w:val="hybridMultilevel"/>
    <w:tmpl w:val="7BAE25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127A1D"/>
    <w:multiLevelType w:val="hybridMultilevel"/>
    <w:tmpl w:val="10CCBF70"/>
    <w:lvl w:ilvl="0" w:tplc="284A20F6">
      <w:start w:val="10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C0DDD"/>
    <w:multiLevelType w:val="hybridMultilevel"/>
    <w:tmpl w:val="D1DA1F14"/>
    <w:lvl w:ilvl="0" w:tplc="B7385B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881B00"/>
    <w:multiLevelType w:val="hybridMultilevel"/>
    <w:tmpl w:val="F0D605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112F0A"/>
    <w:multiLevelType w:val="hybridMultilevel"/>
    <w:tmpl w:val="A2E00E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B1549F"/>
    <w:multiLevelType w:val="multilevel"/>
    <w:tmpl w:val="0415001F"/>
    <w:name w:val="WW8Num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9"/>
  </w:num>
  <w:num w:numId="12">
    <w:abstractNumId w:val="28"/>
  </w:num>
  <w:num w:numId="13">
    <w:abstractNumId w:val="25"/>
  </w:num>
  <w:num w:numId="14">
    <w:abstractNumId w:val="23"/>
  </w:num>
  <w:num w:numId="15">
    <w:abstractNumId w:val="15"/>
  </w:num>
  <w:num w:numId="16">
    <w:abstractNumId w:val="10"/>
  </w:num>
  <w:num w:numId="17">
    <w:abstractNumId w:val="13"/>
  </w:num>
  <w:num w:numId="18">
    <w:abstractNumId w:val="16"/>
  </w:num>
  <w:num w:numId="19">
    <w:abstractNumId w:val="27"/>
  </w:num>
  <w:num w:numId="20">
    <w:abstractNumId w:val="20"/>
  </w:num>
  <w:num w:numId="21">
    <w:abstractNumId w:val="11"/>
  </w:num>
  <w:num w:numId="22">
    <w:abstractNumId w:val="24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4"/>
  </w:num>
  <w:num w:numId="26">
    <w:abstractNumId w:val="22"/>
  </w:num>
  <w:num w:numId="27">
    <w:abstractNumId w:val="30"/>
  </w:num>
  <w:num w:numId="28">
    <w:abstractNumId w:val="19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21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D69"/>
    <w:rsid w:val="0000310B"/>
    <w:rsid w:val="00012FC4"/>
    <w:rsid w:val="00014464"/>
    <w:rsid w:val="00015917"/>
    <w:rsid w:val="000348DE"/>
    <w:rsid w:val="000832CC"/>
    <w:rsid w:val="00085A90"/>
    <w:rsid w:val="0009784E"/>
    <w:rsid w:val="000D427F"/>
    <w:rsid w:val="00100FDB"/>
    <w:rsid w:val="00103086"/>
    <w:rsid w:val="00115B67"/>
    <w:rsid w:val="00120340"/>
    <w:rsid w:val="00157D45"/>
    <w:rsid w:val="00177E0B"/>
    <w:rsid w:val="001921C4"/>
    <w:rsid w:val="001D0CCA"/>
    <w:rsid w:val="001F3C93"/>
    <w:rsid w:val="0022559C"/>
    <w:rsid w:val="002303B7"/>
    <w:rsid w:val="00291E85"/>
    <w:rsid w:val="00297C9D"/>
    <w:rsid w:val="002A1163"/>
    <w:rsid w:val="002A3527"/>
    <w:rsid w:val="002F58A9"/>
    <w:rsid w:val="00336C8C"/>
    <w:rsid w:val="003639CF"/>
    <w:rsid w:val="003B555A"/>
    <w:rsid w:val="003C5FF7"/>
    <w:rsid w:val="003D0413"/>
    <w:rsid w:val="00423C23"/>
    <w:rsid w:val="00431FCB"/>
    <w:rsid w:val="00480881"/>
    <w:rsid w:val="00484FCC"/>
    <w:rsid w:val="004B7130"/>
    <w:rsid w:val="004C70AB"/>
    <w:rsid w:val="0051061D"/>
    <w:rsid w:val="0051698D"/>
    <w:rsid w:val="00557FF0"/>
    <w:rsid w:val="00570765"/>
    <w:rsid w:val="00572B1C"/>
    <w:rsid w:val="00584799"/>
    <w:rsid w:val="00592AD3"/>
    <w:rsid w:val="005B2171"/>
    <w:rsid w:val="005B22C2"/>
    <w:rsid w:val="005D7339"/>
    <w:rsid w:val="005F013B"/>
    <w:rsid w:val="006017CE"/>
    <w:rsid w:val="00632C33"/>
    <w:rsid w:val="00643BE1"/>
    <w:rsid w:val="00696637"/>
    <w:rsid w:val="006B2441"/>
    <w:rsid w:val="006B6ECA"/>
    <w:rsid w:val="00743C7D"/>
    <w:rsid w:val="00790C5D"/>
    <w:rsid w:val="0079291E"/>
    <w:rsid w:val="007B5F02"/>
    <w:rsid w:val="007F23AD"/>
    <w:rsid w:val="00821CF7"/>
    <w:rsid w:val="00855B84"/>
    <w:rsid w:val="008B1FD8"/>
    <w:rsid w:val="008D19D5"/>
    <w:rsid w:val="008D3217"/>
    <w:rsid w:val="008F315A"/>
    <w:rsid w:val="00907AC2"/>
    <w:rsid w:val="00924636"/>
    <w:rsid w:val="00926438"/>
    <w:rsid w:val="00943ED0"/>
    <w:rsid w:val="00955E32"/>
    <w:rsid w:val="00967117"/>
    <w:rsid w:val="009778C9"/>
    <w:rsid w:val="00992AD4"/>
    <w:rsid w:val="009E7004"/>
    <w:rsid w:val="00A31491"/>
    <w:rsid w:val="00A5609B"/>
    <w:rsid w:val="00A61AAB"/>
    <w:rsid w:val="00A96C44"/>
    <w:rsid w:val="00AC5614"/>
    <w:rsid w:val="00B02490"/>
    <w:rsid w:val="00B23A09"/>
    <w:rsid w:val="00B47682"/>
    <w:rsid w:val="00B63A3A"/>
    <w:rsid w:val="00B775A8"/>
    <w:rsid w:val="00B84315"/>
    <w:rsid w:val="00BB1EC6"/>
    <w:rsid w:val="00BC4F19"/>
    <w:rsid w:val="00BE2D79"/>
    <w:rsid w:val="00C305D0"/>
    <w:rsid w:val="00C33D69"/>
    <w:rsid w:val="00C420EB"/>
    <w:rsid w:val="00C47CA2"/>
    <w:rsid w:val="00C56DF6"/>
    <w:rsid w:val="00CB01C7"/>
    <w:rsid w:val="00CD123C"/>
    <w:rsid w:val="00CD262D"/>
    <w:rsid w:val="00CE5956"/>
    <w:rsid w:val="00CF4E83"/>
    <w:rsid w:val="00CF5D27"/>
    <w:rsid w:val="00D17E10"/>
    <w:rsid w:val="00D212D0"/>
    <w:rsid w:val="00D279CD"/>
    <w:rsid w:val="00D36598"/>
    <w:rsid w:val="00D7199B"/>
    <w:rsid w:val="00DD7848"/>
    <w:rsid w:val="00DF4CD0"/>
    <w:rsid w:val="00E06299"/>
    <w:rsid w:val="00E16A5D"/>
    <w:rsid w:val="00E20C90"/>
    <w:rsid w:val="00E434B6"/>
    <w:rsid w:val="00E45417"/>
    <w:rsid w:val="00E51F80"/>
    <w:rsid w:val="00E71475"/>
    <w:rsid w:val="00E8454E"/>
    <w:rsid w:val="00EA6F76"/>
    <w:rsid w:val="00EC5F7B"/>
    <w:rsid w:val="00ED024F"/>
    <w:rsid w:val="00EE6742"/>
    <w:rsid w:val="00F27A04"/>
    <w:rsid w:val="00F4008A"/>
    <w:rsid w:val="00F46D4A"/>
    <w:rsid w:val="00F86B6F"/>
    <w:rsid w:val="00F90527"/>
    <w:rsid w:val="00FC1C0A"/>
    <w:rsid w:val="00FD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9800D3"/>
  <w15:docId w15:val="{10A5C24D-6ECC-4068-909B-98884250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2171"/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5B2171"/>
    <w:pPr>
      <w:keepNext/>
      <w:numPr>
        <w:numId w:val="1"/>
      </w:numPr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5B2171"/>
    <w:pPr>
      <w:keepNext/>
      <w:numPr>
        <w:ilvl w:val="1"/>
        <w:numId w:val="1"/>
      </w:numPr>
      <w:outlineLvl w:val="1"/>
    </w:pPr>
    <w:rPr>
      <w:sz w:val="28"/>
    </w:rPr>
  </w:style>
  <w:style w:type="paragraph" w:styleId="Nagwek5">
    <w:name w:val="heading 5"/>
    <w:basedOn w:val="Normalny"/>
    <w:next w:val="Normalny"/>
    <w:qFormat/>
    <w:rsid w:val="005B2171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B2171"/>
    <w:rPr>
      <w:b w:val="0"/>
      <w:color w:val="auto"/>
      <w:sz w:val="24"/>
      <w:szCs w:val="24"/>
    </w:rPr>
  </w:style>
  <w:style w:type="character" w:customStyle="1" w:styleId="WW8Num1z1">
    <w:name w:val="WW8Num1z1"/>
    <w:rsid w:val="005B2171"/>
  </w:style>
  <w:style w:type="character" w:customStyle="1" w:styleId="WW8Num1z2">
    <w:name w:val="WW8Num1z2"/>
    <w:rsid w:val="005B2171"/>
  </w:style>
  <w:style w:type="character" w:customStyle="1" w:styleId="WW8Num1z3">
    <w:name w:val="WW8Num1z3"/>
    <w:rsid w:val="005B2171"/>
  </w:style>
  <w:style w:type="character" w:customStyle="1" w:styleId="WW8Num1z4">
    <w:name w:val="WW8Num1z4"/>
    <w:rsid w:val="005B2171"/>
  </w:style>
  <w:style w:type="character" w:customStyle="1" w:styleId="WW8Num1z5">
    <w:name w:val="WW8Num1z5"/>
    <w:rsid w:val="005B2171"/>
  </w:style>
  <w:style w:type="character" w:customStyle="1" w:styleId="WW8Num1z6">
    <w:name w:val="WW8Num1z6"/>
    <w:rsid w:val="005B2171"/>
  </w:style>
  <w:style w:type="character" w:customStyle="1" w:styleId="WW8Num1z7">
    <w:name w:val="WW8Num1z7"/>
    <w:rsid w:val="005B2171"/>
  </w:style>
  <w:style w:type="character" w:customStyle="1" w:styleId="WW8Num1z8">
    <w:name w:val="WW8Num1z8"/>
    <w:rsid w:val="005B2171"/>
  </w:style>
  <w:style w:type="character" w:customStyle="1" w:styleId="WW8Num2z0">
    <w:name w:val="WW8Num2z0"/>
    <w:rsid w:val="005B2171"/>
    <w:rPr>
      <w:i w:val="0"/>
    </w:rPr>
  </w:style>
  <w:style w:type="character" w:customStyle="1" w:styleId="WW8Num2z1">
    <w:name w:val="WW8Num2z1"/>
    <w:rsid w:val="005B2171"/>
  </w:style>
  <w:style w:type="character" w:customStyle="1" w:styleId="WW8Num2z2">
    <w:name w:val="WW8Num2z2"/>
    <w:rsid w:val="005B2171"/>
  </w:style>
  <w:style w:type="character" w:customStyle="1" w:styleId="WW8Num2z3">
    <w:name w:val="WW8Num2z3"/>
    <w:rsid w:val="005B2171"/>
  </w:style>
  <w:style w:type="character" w:customStyle="1" w:styleId="WW8Num2z4">
    <w:name w:val="WW8Num2z4"/>
    <w:rsid w:val="005B2171"/>
  </w:style>
  <w:style w:type="character" w:customStyle="1" w:styleId="WW8Num2z5">
    <w:name w:val="WW8Num2z5"/>
    <w:rsid w:val="005B2171"/>
  </w:style>
  <w:style w:type="character" w:customStyle="1" w:styleId="WW8Num2z6">
    <w:name w:val="WW8Num2z6"/>
    <w:rsid w:val="005B2171"/>
  </w:style>
  <w:style w:type="character" w:customStyle="1" w:styleId="WW8Num2z7">
    <w:name w:val="WW8Num2z7"/>
    <w:rsid w:val="005B2171"/>
  </w:style>
  <w:style w:type="character" w:customStyle="1" w:styleId="WW8Num2z8">
    <w:name w:val="WW8Num2z8"/>
    <w:rsid w:val="005B2171"/>
  </w:style>
  <w:style w:type="character" w:customStyle="1" w:styleId="WW8Num3z0">
    <w:name w:val="WW8Num3z0"/>
    <w:rsid w:val="005B2171"/>
  </w:style>
  <w:style w:type="character" w:customStyle="1" w:styleId="WW8Num4z0">
    <w:name w:val="WW8Num4z0"/>
    <w:rsid w:val="005B2171"/>
    <w:rPr>
      <w:rFonts w:cs="Tahoma"/>
      <w:b w:val="0"/>
    </w:rPr>
  </w:style>
  <w:style w:type="character" w:customStyle="1" w:styleId="WW8Num5z0">
    <w:name w:val="WW8Num5z0"/>
    <w:rsid w:val="005B2171"/>
    <w:rPr>
      <w:rFonts w:cs="Tahoma" w:hint="default"/>
      <w:sz w:val="24"/>
      <w:szCs w:val="24"/>
    </w:rPr>
  </w:style>
  <w:style w:type="character" w:customStyle="1" w:styleId="WW8Num5z1">
    <w:name w:val="WW8Num5z1"/>
    <w:rsid w:val="005B2171"/>
  </w:style>
  <w:style w:type="character" w:customStyle="1" w:styleId="WW8Num5z2">
    <w:name w:val="WW8Num5z2"/>
    <w:rsid w:val="005B2171"/>
  </w:style>
  <w:style w:type="character" w:customStyle="1" w:styleId="WW8Num5z3">
    <w:name w:val="WW8Num5z3"/>
    <w:rsid w:val="005B2171"/>
  </w:style>
  <w:style w:type="character" w:customStyle="1" w:styleId="WW8Num5z4">
    <w:name w:val="WW8Num5z4"/>
    <w:rsid w:val="005B2171"/>
  </w:style>
  <w:style w:type="character" w:customStyle="1" w:styleId="WW8Num5z5">
    <w:name w:val="WW8Num5z5"/>
    <w:rsid w:val="005B2171"/>
  </w:style>
  <w:style w:type="character" w:customStyle="1" w:styleId="WW8Num5z6">
    <w:name w:val="WW8Num5z6"/>
    <w:rsid w:val="005B2171"/>
  </w:style>
  <w:style w:type="character" w:customStyle="1" w:styleId="WW8Num5z7">
    <w:name w:val="WW8Num5z7"/>
    <w:rsid w:val="005B2171"/>
  </w:style>
  <w:style w:type="character" w:customStyle="1" w:styleId="WW8Num5z8">
    <w:name w:val="WW8Num5z8"/>
    <w:rsid w:val="005B2171"/>
  </w:style>
  <w:style w:type="character" w:customStyle="1" w:styleId="WW8Num6z0">
    <w:name w:val="WW8Num6z0"/>
    <w:rsid w:val="005B2171"/>
    <w:rPr>
      <w:rFonts w:cs="Tahoma" w:hint="default"/>
    </w:rPr>
  </w:style>
  <w:style w:type="character" w:customStyle="1" w:styleId="WW8Num6z1">
    <w:name w:val="WW8Num6z1"/>
    <w:rsid w:val="005B2171"/>
  </w:style>
  <w:style w:type="character" w:customStyle="1" w:styleId="WW8Num6z2">
    <w:name w:val="WW8Num6z2"/>
    <w:rsid w:val="005B2171"/>
  </w:style>
  <w:style w:type="character" w:customStyle="1" w:styleId="WW8Num6z3">
    <w:name w:val="WW8Num6z3"/>
    <w:rsid w:val="005B2171"/>
  </w:style>
  <w:style w:type="character" w:customStyle="1" w:styleId="WW8Num6z4">
    <w:name w:val="WW8Num6z4"/>
    <w:rsid w:val="005B2171"/>
  </w:style>
  <w:style w:type="character" w:customStyle="1" w:styleId="WW8Num6z5">
    <w:name w:val="WW8Num6z5"/>
    <w:rsid w:val="005B2171"/>
  </w:style>
  <w:style w:type="character" w:customStyle="1" w:styleId="WW8Num6z6">
    <w:name w:val="WW8Num6z6"/>
    <w:rsid w:val="005B2171"/>
  </w:style>
  <w:style w:type="character" w:customStyle="1" w:styleId="WW8Num6z7">
    <w:name w:val="WW8Num6z7"/>
    <w:rsid w:val="005B2171"/>
  </w:style>
  <w:style w:type="character" w:customStyle="1" w:styleId="WW8Num6z8">
    <w:name w:val="WW8Num6z8"/>
    <w:rsid w:val="005B2171"/>
  </w:style>
  <w:style w:type="character" w:customStyle="1" w:styleId="WW8Num7z0">
    <w:name w:val="WW8Num7z0"/>
    <w:rsid w:val="005B2171"/>
    <w:rPr>
      <w:rFonts w:ascii="Tahoma" w:hAnsi="Tahoma" w:cs="Tahoma"/>
      <w:b w:val="0"/>
      <w:strike w:val="0"/>
      <w:dstrike w:val="0"/>
      <w:color w:val="000000"/>
      <w:kern w:val="1"/>
      <w:sz w:val="24"/>
      <w:szCs w:val="24"/>
    </w:rPr>
  </w:style>
  <w:style w:type="character" w:customStyle="1" w:styleId="WW8Num7z1">
    <w:name w:val="WW8Num7z1"/>
    <w:rsid w:val="005B2171"/>
  </w:style>
  <w:style w:type="character" w:customStyle="1" w:styleId="WW8Num7z2">
    <w:name w:val="WW8Num7z2"/>
    <w:rsid w:val="005B2171"/>
  </w:style>
  <w:style w:type="character" w:customStyle="1" w:styleId="WW8Num7z3">
    <w:name w:val="WW8Num7z3"/>
    <w:rsid w:val="005B2171"/>
  </w:style>
  <w:style w:type="character" w:customStyle="1" w:styleId="WW8Num7z4">
    <w:name w:val="WW8Num7z4"/>
    <w:rsid w:val="005B2171"/>
  </w:style>
  <w:style w:type="character" w:customStyle="1" w:styleId="WW8Num7z5">
    <w:name w:val="WW8Num7z5"/>
    <w:rsid w:val="005B2171"/>
  </w:style>
  <w:style w:type="character" w:customStyle="1" w:styleId="WW8Num7z6">
    <w:name w:val="WW8Num7z6"/>
    <w:rsid w:val="005B2171"/>
  </w:style>
  <w:style w:type="character" w:customStyle="1" w:styleId="WW8Num7z7">
    <w:name w:val="WW8Num7z7"/>
    <w:rsid w:val="005B2171"/>
  </w:style>
  <w:style w:type="character" w:customStyle="1" w:styleId="WW8Num7z8">
    <w:name w:val="WW8Num7z8"/>
    <w:rsid w:val="005B2171"/>
  </w:style>
  <w:style w:type="character" w:customStyle="1" w:styleId="WW8Num8z0">
    <w:name w:val="WW8Num8z0"/>
    <w:rsid w:val="005B2171"/>
    <w:rPr>
      <w:rFonts w:cs="Tahoma" w:hint="default"/>
    </w:rPr>
  </w:style>
  <w:style w:type="character" w:customStyle="1" w:styleId="WW8Num8z1">
    <w:name w:val="WW8Num8z1"/>
    <w:rsid w:val="005B2171"/>
  </w:style>
  <w:style w:type="character" w:customStyle="1" w:styleId="WW8Num8z2">
    <w:name w:val="WW8Num8z2"/>
    <w:rsid w:val="005B2171"/>
  </w:style>
  <w:style w:type="character" w:customStyle="1" w:styleId="WW8Num8z3">
    <w:name w:val="WW8Num8z3"/>
    <w:rsid w:val="005B2171"/>
  </w:style>
  <w:style w:type="character" w:customStyle="1" w:styleId="WW8Num8z4">
    <w:name w:val="WW8Num8z4"/>
    <w:rsid w:val="005B2171"/>
  </w:style>
  <w:style w:type="character" w:customStyle="1" w:styleId="WW8Num8z5">
    <w:name w:val="WW8Num8z5"/>
    <w:rsid w:val="005B2171"/>
  </w:style>
  <w:style w:type="character" w:customStyle="1" w:styleId="WW8Num8z6">
    <w:name w:val="WW8Num8z6"/>
    <w:rsid w:val="005B2171"/>
  </w:style>
  <w:style w:type="character" w:customStyle="1" w:styleId="WW8Num8z7">
    <w:name w:val="WW8Num8z7"/>
    <w:rsid w:val="005B2171"/>
  </w:style>
  <w:style w:type="character" w:customStyle="1" w:styleId="WW8Num8z8">
    <w:name w:val="WW8Num8z8"/>
    <w:rsid w:val="005B2171"/>
  </w:style>
  <w:style w:type="character" w:customStyle="1" w:styleId="WW8Num9z0">
    <w:name w:val="WW8Num9z0"/>
    <w:rsid w:val="005B2171"/>
    <w:rPr>
      <w:rFonts w:cs="Tahoma" w:hint="default"/>
    </w:rPr>
  </w:style>
  <w:style w:type="character" w:customStyle="1" w:styleId="WW8Num9z1">
    <w:name w:val="WW8Num9z1"/>
    <w:rsid w:val="005B2171"/>
  </w:style>
  <w:style w:type="character" w:customStyle="1" w:styleId="WW8Num9z2">
    <w:name w:val="WW8Num9z2"/>
    <w:rsid w:val="005B2171"/>
  </w:style>
  <w:style w:type="character" w:customStyle="1" w:styleId="WW8Num9z3">
    <w:name w:val="WW8Num9z3"/>
    <w:rsid w:val="005B2171"/>
  </w:style>
  <w:style w:type="character" w:customStyle="1" w:styleId="WW8Num9z4">
    <w:name w:val="WW8Num9z4"/>
    <w:rsid w:val="005B2171"/>
  </w:style>
  <w:style w:type="character" w:customStyle="1" w:styleId="WW8Num9z5">
    <w:name w:val="WW8Num9z5"/>
    <w:rsid w:val="005B2171"/>
  </w:style>
  <w:style w:type="character" w:customStyle="1" w:styleId="WW8Num9z6">
    <w:name w:val="WW8Num9z6"/>
    <w:rsid w:val="005B2171"/>
  </w:style>
  <w:style w:type="character" w:customStyle="1" w:styleId="WW8Num9z7">
    <w:name w:val="WW8Num9z7"/>
    <w:rsid w:val="005B2171"/>
  </w:style>
  <w:style w:type="character" w:customStyle="1" w:styleId="WW8Num9z8">
    <w:name w:val="WW8Num9z8"/>
    <w:rsid w:val="005B2171"/>
  </w:style>
  <w:style w:type="character" w:customStyle="1" w:styleId="WW8Num10z0">
    <w:name w:val="WW8Num10z0"/>
    <w:rsid w:val="005B2171"/>
    <w:rPr>
      <w:rFonts w:ascii="Tahoma" w:hAnsi="Tahoma" w:cs="Tahoma" w:hint="default"/>
      <w:strike w:val="0"/>
      <w:dstrike w:val="0"/>
    </w:rPr>
  </w:style>
  <w:style w:type="character" w:customStyle="1" w:styleId="WW8Num10z1">
    <w:name w:val="WW8Num10z1"/>
    <w:rsid w:val="005B2171"/>
  </w:style>
  <w:style w:type="character" w:customStyle="1" w:styleId="WW8Num10z2">
    <w:name w:val="WW8Num10z2"/>
    <w:rsid w:val="005B2171"/>
  </w:style>
  <w:style w:type="character" w:customStyle="1" w:styleId="WW8Num10z3">
    <w:name w:val="WW8Num10z3"/>
    <w:rsid w:val="005B2171"/>
  </w:style>
  <w:style w:type="character" w:customStyle="1" w:styleId="WW8Num10z4">
    <w:name w:val="WW8Num10z4"/>
    <w:rsid w:val="005B2171"/>
  </w:style>
  <w:style w:type="character" w:customStyle="1" w:styleId="WW8Num10z5">
    <w:name w:val="WW8Num10z5"/>
    <w:rsid w:val="005B2171"/>
  </w:style>
  <w:style w:type="character" w:customStyle="1" w:styleId="WW8Num10z6">
    <w:name w:val="WW8Num10z6"/>
    <w:rsid w:val="005B2171"/>
  </w:style>
  <w:style w:type="character" w:customStyle="1" w:styleId="WW8Num10z7">
    <w:name w:val="WW8Num10z7"/>
    <w:rsid w:val="005B2171"/>
  </w:style>
  <w:style w:type="character" w:customStyle="1" w:styleId="WW8Num10z8">
    <w:name w:val="WW8Num10z8"/>
    <w:rsid w:val="005B2171"/>
  </w:style>
  <w:style w:type="character" w:customStyle="1" w:styleId="WW8Num3z1">
    <w:name w:val="WW8Num3z1"/>
    <w:rsid w:val="005B2171"/>
  </w:style>
  <w:style w:type="character" w:customStyle="1" w:styleId="WW8Num3z2">
    <w:name w:val="WW8Num3z2"/>
    <w:rsid w:val="005B2171"/>
  </w:style>
  <w:style w:type="character" w:customStyle="1" w:styleId="WW8Num3z4">
    <w:name w:val="WW8Num3z4"/>
    <w:rsid w:val="005B2171"/>
  </w:style>
  <w:style w:type="character" w:customStyle="1" w:styleId="WW8Num3z5">
    <w:name w:val="WW8Num3z5"/>
    <w:rsid w:val="005B2171"/>
  </w:style>
  <w:style w:type="character" w:customStyle="1" w:styleId="WW8Num3z6">
    <w:name w:val="WW8Num3z6"/>
    <w:rsid w:val="005B2171"/>
  </w:style>
  <w:style w:type="character" w:customStyle="1" w:styleId="WW8Num3z7">
    <w:name w:val="WW8Num3z7"/>
    <w:rsid w:val="005B2171"/>
  </w:style>
  <w:style w:type="character" w:customStyle="1" w:styleId="WW8Num3z8">
    <w:name w:val="WW8Num3z8"/>
    <w:rsid w:val="005B2171"/>
  </w:style>
  <w:style w:type="character" w:customStyle="1" w:styleId="WW8Num11z0">
    <w:name w:val="WW8Num11z0"/>
    <w:rsid w:val="005B2171"/>
    <w:rPr>
      <w:rFonts w:ascii="Tahoma" w:hAnsi="Tahoma" w:cs="Tahoma" w:hint="default"/>
      <w:sz w:val="24"/>
      <w:szCs w:val="24"/>
    </w:rPr>
  </w:style>
  <w:style w:type="character" w:customStyle="1" w:styleId="WW8Num11z1">
    <w:name w:val="WW8Num11z1"/>
    <w:rsid w:val="005B2171"/>
  </w:style>
  <w:style w:type="character" w:customStyle="1" w:styleId="WW8Num11z2">
    <w:name w:val="WW8Num11z2"/>
    <w:rsid w:val="005B2171"/>
  </w:style>
  <w:style w:type="character" w:customStyle="1" w:styleId="WW8Num11z3">
    <w:name w:val="WW8Num11z3"/>
    <w:rsid w:val="005B2171"/>
  </w:style>
  <w:style w:type="character" w:customStyle="1" w:styleId="WW8Num11z4">
    <w:name w:val="WW8Num11z4"/>
    <w:rsid w:val="005B2171"/>
  </w:style>
  <w:style w:type="character" w:customStyle="1" w:styleId="WW8Num11z5">
    <w:name w:val="WW8Num11z5"/>
    <w:rsid w:val="005B2171"/>
  </w:style>
  <w:style w:type="character" w:customStyle="1" w:styleId="WW8Num11z6">
    <w:name w:val="WW8Num11z6"/>
    <w:rsid w:val="005B2171"/>
  </w:style>
  <w:style w:type="character" w:customStyle="1" w:styleId="WW8Num11z7">
    <w:name w:val="WW8Num11z7"/>
    <w:rsid w:val="005B2171"/>
  </w:style>
  <w:style w:type="character" w:customStyle="1" w:styleId="WW8Num11z8">
    <w:name w:val="WW8Num11z8"/>
    <w:rsid w:val="005B2171"/>
  </w:style>
  <w:style w:type="character" w:customStyle="1" w:styleId="WW8Num12z0">
    <w:name w:val="WW8Num12z0"/>
    <w:rsid w:val="005B2171"/>
    <w:rPr>
      <w:rFonts w:hint="default"/>
    </w:rPr>
  </w:style>
  <w:style w:type="character" w:customStyle="1" w:styleId="WW8Num12z1">
    <w:name w:val="WW8Num12z1"/>
    <w:rsid w:val="005B2171"/>
    <w:rPr>
      <w:rFonts w:ascii="Tahoma" w:hAnsi="Tahoma" w:cs="Tahoma"/>
      <w:b w:val="0"/>
      <w:bCs/>
      <w:sz w:val="24"/>
      <w:szCs w:val="24"/>
    </w:rPr>
  </w:style>
  <w:style w:type="character" w:customStyle="1" w:styleId="WW8Num12z2">
    <w:name w:val="WW8Num12z2"/>
    <w:rsid w:val="005B2171"/>
  </w:style>
  <w:style w:type="character" w:customStyle="1" w:styleId="WW8Num12z3">
    <w:name w:val="WW8Num12z3"/>
    <w:rsid w:val="005B2171"/>
  </w:style>
  <w:style w:type="character" w:customStyle="1" w:styleId="WW8Num12z4">
    <w:name w:val="WW8Num12z4"/>
    <w:rsid w:val="005B2171"/>
  </w:style>
  <w:style w:type="character" w:customStyle="1" w:styleId="WW8Num12z5">
    <w:name w:val="WW8Num12z5"/>
    <w:rsid w:val="005B2171"/>
  </w:style>
  <w:style w:type="character" w:customStyle="1" w:styleId="WW8Num12z6">
    <w:name w:val="WW8Num12z6"/>
    <w:rsid w:val="005B2171"/>
  </w:style>
  <w:style w:type="character" w:customStyle="1" w:styleId="WW8Num12z7">
    <w:name w:val="WW8Num12z7"/>
    <w:rsid w:val="005B2171"/>
  </w:style>
  <w:style w:type="character" w:customStyle="1" w:styleId="WW8Num12z8">
    <w:name w:val="WW8Num12z8"/>
    <w:rsid w:val="005B2171"/>
  </w:style>
  <w:style w:type="character" w:customStyle="1" w:styleId="WW8Num3z3">
    <w:name w:val="WW8Num3z3"/>
    <w:rsid w:val="005B2171"/>
  </w:style>
  <w:style w:type="character" w:customStyle="1" w:styleId="WW8Num4z1">
    <w:name w:val="WW8Num4z1"/>
    <w:rsid w:val="005B2171"/>
  </w:style>
  <w:style w:type="character" w:customStyle="1" w:styleId="WW8Num4z2">
    <w:name w:val="WW8Num4z2"/>
    <w:rsid w:val="005B2171"/>
  </w:style>
  <w:style w:type="character" w:customStyle="1" w:styleId="WW8Num4z3">
    <w:name w:val="WW8Num4z3"/>
    <w:rsid w:val="005B2171"/>
  </w:style>
  <w:style w:type="character" w:customStyle="1" w:styleId="WW8Num4z4">
    <w:name w:val="WW8Num4z4"/>
    <w:rsid w:val="005B2171"/>
  </w:style>
  <w:style w:type="character" w:customStyle="1" w:styleId="WW8Num4z5">
    <w:name w:val="WW8Num4z5"/>
    <w:rsid w:val="005B2171"/>
  </w:style>
  <w:style w:type="character" w:customStyle="1" w:styleId="WW8Num4z6">
    <w:name w:val="WW8Num4z6"/>
    <w:rsid w:val="005B2171"/>
  </w:style>
  <w:style w:type="character" w:customStyle="1" w:styleId="WW8Num4z7">
    <w:name w:val="WW8Num4z7"/>
    <w:rsid w:val="005B2171"/>
  </w:style>
  <w:style w:type="character" w:customStyle="1" w:styleId="WW8Num4z8">
    <w:name w:val="WW8Num4z8"/>
    <w:rsid w:val="005B2171"/>
  </w:style>
  <w:style w:type="character" w:customStyle="1" w:styleId="WW8Num13z0">
    <w:name w:val="WW8Num13z0"/>
    <w:rsid w:val="005B2171"/>
    <w:rPr>
      <w:rFonts w:ascii="Tahoma" w:hAnsi="Tahoma" w:cs="Tahoma" w:hint="default"/>
      <w:sz w:val="24"/>
    </w:rPr>
  </w:style>
  <w:style w:type="character" w:customStyle="1" w:styleId="WW8Num14z0">
    <w:name w:val="WW8Num14z0"/>
    <w:rsid w:val="005B2171"/>
    <w:rPr>
      <w:rFonts w:ascii="Tahoma" w:eastAsia="Times New Roman" w:hAnsi="Tahoma" w:cs="Tahoma"/>
      <w:b w:val="0"/>
      <w:i w:val="0"/>
      <w:sz w:val="24"/>
      <w:szCs w:val="24"/>
    </w:rPr>
  </w:style>
  <w:style w:type="character" w:customStyle="1" w:styleId="WW8Num14z1">
    <w:name w:val="WW8Num14z1"/>
    <w:rsid w:val="005B2171"/>
  </w:style>
  <w:style w:type="character" w:customStyle="1" w:styleId="WW8Num14z2">
    <w:name w:val="WW8Num14z2"/>
    <w:rsid w:val="005B2171"/>
  </w:style>
  <w:style w:type="character" w:customStyle="1" w:styleId="WW8Num14z3">
    <w:name w:val="WW8Num14z3"/>
    <w:rsid w:val="005B2171"/>
  </w:style>
  <w:style w:type="character" w:customStyle="1" w:styleId="WW8Num14z4">
    <w:name w:val="WW8Num14z4"/>
    <w:rsid w:val="005B2171"/>
  </w:style>
  <w:style w:type="character" w:customStyle="1" w:styleId="WW8Num14z5">
    <w:name w:val="WW8Num14z5"/>
    <w:rsid w:val="005B2171"/>
  </w:style>
  <w:style w:type="character" w:customStyle="1" w:styleId="WW8Num14z6">
    <w:name w:val="WW8Num14z6"/>
    <w:rsid w:val="005B2171"/>
  </w:style>
  <w:style w:type="character" w:customStyle="1" w:styleId="WW8Num14z7">
    <w:name w:val="WW8Num14z7"/>
    <w:rsid w:val="005B2171"/>
  </w:style>
  <w:style w:type="character" w:customStyle="1" w:styleId="WW8Num14z8">
    <w:name w:val="WW8Num14z8"/>
    <w:rsid w:val="005B2171"/>
  </w:style>
  <w:style w:type="character" w:customStyle="1" w:styleId="WW8Num15z0">
    <w:name w:val="WW8Num15z0"/>
    <w:rsid w:val="005B2171"/>
    <w:rPr>
      <w:rFonts w:ascii="Tahoma" w:eastAsia="Times New Roman" w:hAnsi="Tahoma" w:cs="Tahoma"/>
      <w:b w:val="0"/>
      <w:i w:val="0"/>
      <w:sz w:val="24"/>
      <w:szCs w:val="24"/>
    </w:rPr>
  </w:style>
  <w:style w:type="character" w:customStyle="1" w:styleId="WW8Num15z1">
    <w:name w:val="WW8Num15z1"/>
    <w:rsid w:val="005B2171"/>
  </w:style>
  <w:style w:type="character" w:customStyle="1" w:styleId="WW8Num15z2">
    <w:name w:val="WW8Num15z2"/>
    <w:rsid w:val="005B2171"/>
  </w:style>
  <w:style w:type="character" w:customStyle="1" w:styleId="WW8Num15z3">
    <w:name w:val="WW8Num15z3"/>
    <w:rsid w:val="005B2171"/>
  </w:style>
  <w:style w:type="character" w:customStyle="1" w:styleId="WW8Num15z4">
    <w:name w:val="WW8Num15z4"/>
    <w:rsid w:val="005B2171"/>
  </w:style>
  <w:style w:type="character" w:customStyle="1" w:styleId="WW8Num15z5">
    <w:name w:val="WW8Num15z5"/>
    <w:rsid w:val="005B2171"/>
  </w:style>
  <w:style w:type="character" w:customStyle="1" w:styleId="WW8Num15z6">
    <w:name w:val="WW8Num15z6"/>
    <w:rsid w:val="005B2171"/>
  </w:style>
  <w:style w:type="character" w:customStyle="1" w:styleId="WW8Num15z7">
    <w:name w:val="WW8Num15z7"/>
    <w:rsid w:val="005B2171"/>
  </w:style>
  <w:style w:type="character" w:customStyle="1" w:styleId="WW8Num15z8">
    <w:name w:val="WW8Num15z8"/>
    <w:rsid w:val="005B2171"/>
  </w:style>
  <w:style w:type="character" w:customStyle="1" w:styleId="WW8Num16z0">
    <w:name w:val="WW8Num16z0"/>
    <w:rsid w:val="005B2171"/>
    <w:rPr>
      <w:rFonts w:hint="default"/>
    </w:rPr>
  </w:style>
  <w:style w:type="character" w:customStyle="1" w:styleId="WW8Num16z1">
    <w:name w:val="WW8Num16z1"/>
    <w:rsid w:val="005B2171"/>
    <w:rPr>
      <w:rFonts w:ascii="Tahoma" w:hAnsi="Tahoma" w:cs="Tahoma" w:hint="default"/>
      <w:b w:val="0"/>
      <w:i w:val="0"/>
    </w:rPr>
  </w:style>
  <w:style w:type="character" w:customStyle="1" w:styleId="WW8Num16z2">
    <w:name w:val="WW8Num16z2"/>
    <w:rsid w:val="005B2171"/>
    <w:rPr>
      <w:rFonts w:ascii="Tahoma" w:hAnsi="Tahoma" w:cs="Tahoma" w:hint="default"/>
      <w:b w:val="0"/>
      <w:i w:val="0"/>
      <w:iCs/>
      <w:sz w:val="24"/>
    </w:rPr>
  </w:style>
  <w:style w:type="character" w:customStyle="1" w:styleId="WW8Num16z4">
    <w:name w:val="WW8Num16z4"/>
    <w:rsid w:val="005B2171"/>
  </w:style>
  <w:style w:type="character" w:customStyle="1" w:styleId="WW8Num16z5">
    <w:name w:val="WW8Num16z5"/>
    <w:rsid w:val="005B2171"/>
  </w:style>
  <w:style w:type="character" w:customStyle="1" w:styleId="WW8Num16z6">
    <w:name w:val="WW8Num16z6"/>
    <w:rsid w:val="005B2171"/>
  </w:style>
  <w:style w:type="character" w:customStyle="1" w:styleId="WW8Num16z7">
    <w:name w:val="WW8Num16z7"/>
    <w:rsid w:val="005B2171"/>
  </w:style>
  <w:style w:type="character" w:customStyle="1" w:styleId="WW8Num16z8">
    <w:name w:val="WW8Num16z8"/>
    <w:rsid w:val="005B2171"/>
  </w:style>
  <w:style w:type="character" w:customStyle="1" w:styleId="WW8Num17z0">
    <w:name w:val="WW8Num17z0"/>
    <w:rsid w:val="005B2171"/>
    <w:rPr>
      <w:rFonts w:ascii="Tahoma" w:eastAsia="Times New Roman" w:hAnsi="Tahoma" w:cs="Tahoma"/>
    </w:rPr>
  </w:style>
  <w:style w:type="character" w:customStyle="1" w:styleId="WW8Num17z1">
    <w:name w:val="WW8Num17z1"/>
    <w:rsid w:val="005B2171"/>
  </w:style>
  <w:style w:type="character" w:customStyle="1" w:styleId="WW8Num17z2">
    <w:name w:val="WW8Num17z2"/>
    <w:rsid w:val="005B2171"/>
  </w:style>
  <w:style w:type="character" w:customStyle="1" w:styleId="WW8Num17z3">
    <w:name w:val="WW8Num17z3"/>
    <w:rsid w:val="005B2171"/>
  </w:style>
  <w:style w:type="character" w:customStyle="1" w:styleId="WW8Num17z4">
    <w:name w:val="WW8Num17z4"/>
    <w:rsid w:val="005B2171"/>
  </w:style>
  <w:style w:type="character" w:customStyle="1" w:styleId="WW8Num17z5">
    <w:name w:val="WW8Num17z5"/>
    <w:rsid w:val="005B2171"/>
  </w:style>
  <w:style w:type="character" w:customStyle="1" w:styleId="WW8Num17z6">
    <w:name w:val="WW8Num17z6"/>
    <w:rsid w:val="005B2171"/>
  </w:style>
  <w:style w:type="character" w:customStyle="1" w:styleId="WW8Num17z7">
    <w:name w:val="WW8Num17z7"/>
    <w:rsid w:val="005B2171"/>
  </w:style>
  <w:style w:type="character" w:customStyle="1" w:styleId="WW8Num17z8">
    <w:name w:val="WW8Num17z8"/>
    <w:rsid w:val="005B2171"/>
  </w:style>
  <w:style w:type="character" w:customStyle="1" w:styleId="WW8Num18z0">
    <w:name w:val="WW8Num18z0"/>
    <w:rsid w:val="005B2171"/>
    <w:rPr>
      <w:rFonts w:ascii="Tahoma" w:hAnsi="Tahoma" w:cs="Tahoma" w:hint="default"/>
    </w:rPr>
  </w:style>
  <w:style w:type="character" w:customStyle="1" w:styleId="WW8Num18z1">
    <w:name w:val="WW8Num18z1"/>
    <w:rsid w:val="005B2171"/>
  </w:style>
  <w:style w:type="character" w:customStyle="1" w:styleId="WW8Num18z2">
    <w:name w:val="WW8Num18z2"/>
    <w:rsid w:val="005B2171"/>
  </w:style>
  <w:style w:type="character" w:customStyle="1" w:styleId="WW8Num18z3">
    <w:name w:val="WW8Num18z3"/>
    <w:rsid w:val="005B2171"/>
  </w:style>
  <w:style w:type="character" w:customStyle="1" w:styleId="WW8Num18z4">
    <w:name w:val="WW8Num18z4"/>
    <w:rsid w:val="005B2171"/>
  </w:style>
  <w:style w:type="character" w:customStyle="1" w:styleId="WW8Num18z5">
    <w:name w:val="WW8Num18z5"/>
    <w:rsid w:val="005B2171"/>
  </w:style>
  <w:style w:type="character" w:customStyle="1" w:styleId="WW8Num18z6">
    <w:name w:val="WW8Num18z6"/>
    <w:rsid w:val="005B2171"/>
  </w:style>
  <w:style w:type="character" w:customStyle="1" w:styleId="WW8Num18z7">
    <w:name w:val="WW8Num18z7"/>
    <w:rsid w:val="005B2171"/>
  </w:style>
  <w:style w:type="character" w:customStyle="1" w:styleId="WW8Num18z8">
    <w:name w:val="WW8Num18z8"/>
    <w:rsid w:val="005B2171"/>
  </w:style>
  <w:style w:type="character" w:customStyle="1" w:styleId="WW8Num19z0">
    <w:name w:val="WW8Num19z0"/>
    <w:rsid w:val="005B2171"/>
  </w:style>
  <w:style w:type="character" w:customStyle="1" w:styleId="WW8Num19z1">
    <w:name w:val="WW8Num19z1"/>
    <w:rsid w:val="005B2171"/>
    <w:rPr>
      <w:rFonts w:ascii="Tahoma" w:eastAsia="Times New Roman" w:hAnsi="Tahoma" w:cs="Tahoma"/>
      <w:b w:val="0"/>
      <w:i w:val="0"/>
      <w:sz w:val="24"/>
      <w:szCs w:val="24"/>
    </w:rPr>
  </w:style>
  <w:style w:type="character" w:customStyle="1" w:styleId="WW8Num19z2">
    <w:name w:val="WW8Num19z2"/>
    <w:rsid w:val="005B2171"/>
  </w:style>
  <w:style w:type="character" w:customStyle="1" w:styleId="WW8Num19z3">
    <w:name w:val="WW8Num19z3"/>
    <w:rsid w:val="005B2171"/>
  </w:style>
  <w:style w:type="character" w:customStyle="1" w:styleId="WW8Num19z4">
    <w:name w:val="WW8Num19z4"/>
    <w:rsid w:val="005B2171"/>
  </w:style>
  <w:style w:type="character" w:customStyle="1" w:styleId="WW8Num19z5">
    <w:name w:val="WW8Num19z5"/>
    <w:rsid w:val="005B2171"/>
  </w:style>
  <w:style w:type="character" w:customStyle="1" w:styleId="WW8Num19z6">
    <w:name w:val="WW8Num19z6"/>
    <w:rsid w:val="005B2171"/>
  </w:style>
  <w:style w:type="character" w:customStyle="1" w:styleId="WW8Num19z7">
    <w:name w:val="WW8Num19z7"/>
    <w:rsid w:val="005B2171"/>
  </w:style>
  <w:style w:type="character" w:customStyle="1" w:styleId="WW8Num19z8">
    <w:name w:val="WW8Num19z8"/>
    <w:rsid w:val="005B2171"/>
  </w:style>
  <w:style w:type="character" w:customStyle="1" w:styleId="WW8Num20z0">
    <w:name w:val="WW8Num20z0"/>
    <w:rsid w:val="005B2171"/>
    <w:rPr>
      <w:b w:val="0"/>
      <w:sz w:val="24"/>
      <w:szCs w:val="24"/>
    </w:rPr>
  </w:style>
  <w:style w:type="character" w:customStyle="1" w:styleId="WW8Num20z2">
    <w:name w:val="WW8Num20z2"/>
    <w:rsid w:val="005B2171"/>
    <w:rPr>
      <w:rFonts w:ascii="Tahoma" w:eastAsia="Times New Roman" w:hAnsi="Tahoma" w:cs="Tahoma"/>
      <w:b w:val="0"/>
      <w:i w:val="0"/>
      <w:sz w:val="24"/>
      <w:szCs w:val="24"/>
    </w:rPr>
  </w:style>
  <w:style w:type="character" w:customStyle="1" w:styleId="WW8Num20z3">
    <w:name w:val="WW8Num20z3"/>
    <w:rsid w:val="005B2171"/>
  </w:style>
  <w:style w:type="character" w:customStyle="1" w:styleId="WW8Num20z4">
    <w:name w:val="WW8Num20z4"/>
    <w:rsid w:val="005B2171"/>
  </w:style>
  <w:style w:type="character" w:customStyle="1" w:styleId="WW8Num20z5">
    <w:name w:val="WW8Num20z5"/>
    <w:rsid w:val="005B2171"/>
  </w:style>
  <w:style w:type="character" w:customStyle="1" w:styleId="WW8Num20z6">
    <w:name w:val="WW8Num20z6"/>
    <w:rsid w:val="005B2171"/>
  </w:style>
  <w:style w:type="character" w:customStyle="1" w:styleId="WW8Num20z7">
    <w:name w:val="WW8Num20z7"/>
    <w:rsid w:val="005B2171"/>
  </w:style>
  <w:style w:type="character" w:customStyle="1" w:styleId="WW8Num20z8">
    <w:name w:val="WW8Num20z8"/>
    <w:rsid w:val="005B2171"/>
  </w:style>
  <w:style w:type="character" w:customStyle="1" w:styleId="WW8Num21z0">
    <w:name w:val="WW8Num21z0"/>
    <w:rsid w:val="005B2171"/>
  </w:style>
  <w:style w:type="character" w:customStyle="1" w:styleId="WW8Num21z1">
    <w:name w:val="WW8Num21z1"/>
    <w:rsid w:val="005B2171"/>
    <w:rPr>
      <w:rFonts w:ascii="Tahoma" w:hAnsi="Tahoma" w:cs="Tahoma" w:hint="default"/>
      <w:sz w:val="24"/>
      <w:szCs w:val="24"/>
    </w:rPr>
  </w:style>
  <w:style w:type="character" w:customStyle="1" w:styleId="WW8Num21z2">
    <w:name w:val="WW8Num21z2"/>
    <w:rsid w:val="005B2171"/>
  </w:style>
  <w:style w:type="character" w:customStyle="1" w:styleId="WW8Num21z3">
    <w:name w:val="WW8Num21z3"/>
    <w:rsid w:val="005B2171"/>
  </w:style>
  <w:style w:type="character" w:customStyle="1" w:styleId="WW8Num21z4">
    <w:name w:val="WW8Num21z4"/>
    <w:rsid w:val="005B2171"/>
  </w:style>
  <w:style w:type="character" w:customStyle="1" w:styleId="WW8Num21z5">
    <w:name w:val="WW8Num21z5"/>
    <w:rsid w:val="005B2171"/>
  </w:style>
  <w:style w:type="character" w:customStyle="1" w:styleId="WW8Num21z6">
    <w:name w:val="WW8Num21z6"/>
    <w:rsid w:val="005B2171"/>
  </w:style>
  <w:style w:type="character" w:customStyle="1" w:styleId="WW8Num21z7">
    <w:name w:val="WW8Num21z7"/>
    <w:rsid w:val="005B2171"/>
  </w:style>
  <w:style w:type="character" w:customStyle="1" w:styleId="WW8Num21z8">
    <w:name w:val="WW8Num21z8"/>
    <w:rsid w:val="005B2171"/>
  </w:style>
  <w:style w:type="character" w:customStyle="1" w:styleId="WW8Num22z0">
    <w:name w:val="WW8Num22z0"/>
    <w:rsid w:val="005B2171"/>
    <w:rPr>
      <w:rFonts w:ascii="Tahoma" w:hAnsi="Tahoma" w:cs="Tahoma"/>
      <w:b w:val="0"/>
      <w:sz w:val="24"/>
      <w:szCs w:val="24"/>
    </w:rPr>
  </w:style>
  <w:style w:type="character" w:customStyle="1" w:styleId="WW8Num22z1">
    <w:name w:val="WW8Num22z1"/>
    <w:rsid w:val="005B2171"/>
  </w:style>
  <w:style w:type="character" w:customStyle="1" w:styleId="WW8Num22z2">
    <w:name w:val="WW8Num22z2"/>
    <w:rsid w:val="005B2171"/>
  </w:style>
  <w:style w:type="character" w:customStyle="1" w:styleId="WW8Num22z3">
    <w:name w:val="WW8Num22z3"/>
    <w:rsid w:val="005B2171"/>
  </w:style>
  <w:style w:type="character" w:customStyle="1" w:styleId="WW8Num22z4">
    <w:name w:val="WW8Num22z4"/>
    <w:rsid w:val="005B2171"/>
  </w:style>
  <w:style w:type="character" w:customStyle="1" w:styleId="WW8Num22z5">
    <w:name w:val="WW8Num22z5"/>
    <w:rsid w:val="005B2171"/>
  </w:style>
  <w:style w:type="character" w:customStyle="1" w:styleId="WW8Num22z6">
    <w:name w:val="WW8Num22z6"/>
    <w:rsid w:val="005B2171"/>
  </w:style>
  <w:style w:type="character" w:customStyle="1" w:styleId="WW8Num22z7">
    <w:name w:val="WW8Num22z7"/>
    <w:rsid w:val="005B2171"/>
  </w:style>
  <w:style w:type="character" w:customStyle="1" w:styleId="WW8Num22z8">
    <w:name w:val="WW8Num22z8"/>
    <w:rsid w:val="005B2171"/>
  </w:style>
  <w:style w:type="character" w:customStyle="1" w:styleId="WW8Num23z0">
    <w:name w:val="WW8Num23z0"/>
    <w:rsid w:val="005B2171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23z1">
    <w:name w:val="WW8Num23z1"/>
    <w:rsid w:val="005B2171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23z2">
    <w:name w:val="WW8Num23z2"/>
    <w:rsid w:val="005B2171"/>
    <w:rPr>
      <w:rFonts w:cs="Times New Roman"/>
    </w:rPr>
  </w:style>
  <w:style w:type="character" w:customStyle="1" w:styleId="WW8Num23z3">
    <w:name w:val="WW8Num23z3"/>
    <w:rsid w:val="005B2171"/>
    <w:rPr>
      <w:rFonts w:ascii="Tahoma" w:hAnsi="Tahoma" w:cs="Tahoma"/>
      <w:b w:val="0"/>
      <w:bCs w:val="0"/>
      <w:i w:val="0"/>
      <w:iCs w:val="0"/>
      <w:color w:val="auto"/>
      <w:sz w:val="24"/>
      <w:szCs w:val="24"/>
    </w:rPr>
  </w:style>
  <w:style w:type="character" w:customStyle="1" w:styleId="WW8Num24z0">
    <w:name w:val="WW8Num24z0"/>
    <w:rsid w:val="005B2171"/>
    <w:rPr>
      <w:rFonts w:ascii="Arial" w:hAnsi="Arial" w:cs="Arial" w:hint="default"/>
    </w:rPr>
  </w:style>
  <w:style w:type="character" w:customStyle="1" w:styleId="WW8Num25z0">
    <w:name w:val="WW8Num25z0"/>
    <w:rsid w:val="005B2171"/>
    <w:rPr>
      <w:rFonts w:hint="default"/>
    </w:rPr>
  </w:style>
  <w:style w:type="character" w:customStyle="1" w:styleId="WW8Num25z1">
    <w:name w:val="WW8Num25z1"/>
    <w:rsid w:val="005B2171"/>
  </w:style>
  <w:style w:type="character" w:customStyle="1" w:styleId="WW8Num25z2">
    <w:name w:val="WW8Num25z2"/>
    <w:rsid w:val="005B2171"/>
  </w:style>
  <w:style w:type="character" w:customStyle="1" w:styleId="WW8Num25z3">
    <w:name w:val="WW8Num25z3"/>
    <w:rsid w:val="005B2171"/>
  </w:style>
  <w:style w:type="character" w:customStyle="1" w:styleId="WW8Num25z4">
    <w:name w:val="WW8Num25z4"/>
    <w:rsid w:val="005B2171"/>
  </w:style>
  <w:style w:type="character" w:customStyle="1" w:styleId="WW8Num25z5">
    <w:name w:val="WW8Num25z5"/>
    <w:rsid w:val="005B2171"/>
  </w:style>
  <w:style w:type="character" w:customStyle="1" w:styleId="WW8Num25z6">
    <w:name w:val="WW8Num25z6"/>
    <w:rsid w:val="005B2171"/>
  </w:style>
  <w:style w:type="character" w:customStyle="1" w:styleId="WW8Num25z7">
    <w:name w:val="WW8Num25z7"/>
    <w:rsid w:val="005B2171"/>
  </w:style>
  <w:style w:type="character" w:customStyle="1" w:styleId="WW8Num25z8">
    <w:name w:val="WW8Num25z8"/>
    <w:rsid w:val="005B2171"/>
  </w:style>
  <w:style w:type="character" w:customStyle="1" w:styleId="WW8Num26z0">
    <w:name w:val="WW8Num26z0"/>
    <w:rsid w:val="005B2171"/>
  </w:style>
  <w:style w:type="character" w:customStyle="1" w:styleId="WW8Num26z1">
    <w:name w:val="WW8Num26z1"/>
    <w:rsid w:val="005B2171"/>
  </w:style>
  <w:style w:type="character" w:customStyle="1" w:styleId="WW8Num26z2">
    <w:name w:val="WW8Num26z2"/>
    <w:rsid w:val="005B2171"/>
  </w:style>
  <w:style w:type="character" w:customStyle="1" w:styleId="WW8Num26z3">
    <w:name w:val="WW8Num26z3"/>
    <w:rsid w:val="005B2171"/>
  </w:style>
  <w:style w:type="character" w:customStyle="1" w:styleId="WW8Num26z4">
    <w:name w:val="WW8Num26z4"/>
    <w:rsid w:val="005B2171"/>
  </w:style>
  <w:style w:type="character" w:customStyle="1" w:styleId="WW8Num26z5">
    <w:name w:val="WW8Num26z5"/>
    <w:rsid w:val="005B2171"/>
  </w:style>
  <w:style w:type="character" w:customStyle="1" w:styleId="WW8Num26z6">
    <w:name w:val="WW8Num26z6"/>
    <w:rsid w:val="005B2171"/>
  </w:style>
  <w:style w:type="character" w:customStyle="1" w:styleId="WW8Num26z7">
    <w:name w:val="WW8Num26z7"/>
    <w:rsid w:val="005B2171"/>
  </w:style>
  <w:style w:type="character" w:customStyle="1" w:styleId="WW8Num26z8">
    <w:name w:val="WW8Num26z8"/>
    <w:rsid w:val="005B2171"/>
  </w:style>
  <w:style w:type="character" w:customStyle="1" w:styleId="WW8Num27z0">
    <w:name w:val="WW8Num27z0"/>
    <w:rsid w:val="005B2171"/>
    <w:rPr>
      <w:rFonts w:ascii="Tahoma" w:eastAsia="Times New Roman" w:hAnsi="Tahoma" w:cs="Tahoma"/>
    </w:rPr>
  </w:style>
  <w:style w:type="character" w:customStyle="1" w:styleId="WW8Num27z1">
    <w:name w:val="WW8Num27z1"/>
    <w:rsid w:val="005B2171"/>
  </w:style>
  <w:style w:type="character" w:customStyle="1" w:styleId="WW8Num27z2">
    <w:name w:val="WW8Num27z2"/>
    <w:rsid w:val="005B2171"/>
  </w:style>
  <w:style w:type="character" w:customStyle="1" w:styleId="WW8Num27z3">
    <w:name w:val="WW8Num27z3"/>
    <w:rsid w:val="005B2171"/>
  </w:style>
  <w:style w:type="character" w:customStyle="1" w:styleId="WW8Num27z4">
    <w:name w:val="WW8Num27z4"/>
    <w:rsid w:val="005B2171"/>
  </w:style>
  <w:style w:type="character" w:customStyle="1" w:styleId="WW8Num27z5">
    <w:name w:val="WW8Num27z5"/>
    <w:rsid w:val="005B2171"/>
  </w:style>
  <w:style w:type="character" w:customStyle="1" w:styleId="WW8Num27z6">
    <w:name w:val="WW8Num27z6"/>
    <w:rsid w:val="005B2171"/>
  </w:style>
  <w:style w:type="character" w:customStyle="1" w:styleId="WW8Num27z7">
    <w:name w:val="WW8Num27z7"/>
    <w:rsid w:val="005B2171"/>
  </w:style>
  <w:style w:type="character" w:customStyle="1" w:styleId="WW8Num27z8">
    <w:name w:val="WW8Num27z8"/>
    <w:rsid w:val="005B2171"/>
  </w:style>
  <w:style w:type="character" w:customStyle="1" w:styleId="WW8Num28z0">
    <w:name w:val="WW8Num28z0"/>
    <w:rsid w:val="005B2171"/>
    <w:rPr>
      <w:rFonts w:ascii="Tahoma" w:hAnsi="Tahoma" w:cs="Tahoma" w:hint="default"/>
      <w:b w:val="0"/>
      <w:i w:val="0"/>
      <w:color w:val="auto"/>
      <w:sz w:val="24"/>
    </w:rPr>
  </w:style>
  <w:style w:type="character" w:customStyle="1" w:styleId="WW8Num28z1">
    <w:name w:val="WW8Num28z1"/>
    <w:rsid w:val="005B2171"/>
    <w:rPr>
      <w:rFonts w:ascii="Arial" w:hAnsi="Arial" w:cs="Times New Roman" w:hint="default"/>
      <w:b w:val="0"/>
      <w:i w:val="0"/>
      <w:sz w:val="24"/>
    </w:rPr>
  </w:style>
  <w:style w:type="character" w:customStyle="1" w:styleId="WW8Num28z2">
    <w:name w:val="WW8Num28z2"/>
    <w:rsid w:val="005B2171"/>
  </w:style>
  <w:style w:type="character" w:customStyle="1" w:styleId="WW8Num28z3">
    <w:name w:val="WW8Num28z3"/>
    <w:rsid w:val="005B2171"/>
  </w:style>
  <w:style w:type="character" w:customStyle="1" w:styleId="WW8Num28z4">
    <w:name w:val="WW8Num28z4"/>
    <w:rsid w:val="005B2171"/>
  </w:style>
  <w:style w:type="character" w:customStyle="1" w:styleId="WW8Num28z5">
    <w:name w:val="WW8Num28z5"/>
    <w:rsid w:val="005B2171"/>
  </w:style>
  <w:style w:type="character" w:customStyle="1" w:styleId="WW8Num28z6">
    <w:name w:val="WW8Num28z6"/>
    <w:rsid w:val="005B2171"/>
  </w:style>
  <w:style w:type="character" w:customStyle="1" w:styleId="WW8Num28z7">
    <w:name w:val="WW8Num28z7"/>
    <w:rsid w:val="005B2171"/>
  </w:style>
  <w:style w:type="character" w:customStyle="1" w:styleId="WW8Num28z8">
    <w:name w:val="WW8Num28z8"/>
    <w:rsid w:val="005B2171"/>
  </w:style>
  <w:style w:type="character" w:customStyle="1" w:styleId="WW8Num29z0">
    <w:name w:val="WW8Num29z0"/>
    <w:rsid w:val="005B2171"/>
    <w:rPr>
      <w:rFonts w:hint="default"/>
    </w:rPr>
  </w:style>
  <w:style w:type="character" w:customStyle="1" w:styleId="WW8Num29z1">
    <w:name w:val="WW8Num29z1"/>
    <w:rsid w:val="005B2171"/>
  </w:style>
  <w:style w:type="character" w:customStyle="1" w:styleId="WW8Num29z2">
    <w:name w:val="WW8Num29z2"/>
    <w:rsid w:val="005B2171"/>
  </w:style>
  <w:style w:type="character" w:customStyle="1" w:styleId="WW8Num29z3">
    <w:name w:val="WW8Num29z3"/>
    <w:rsid w:val="005B2171"/>
  </w:style>
  <w:style w:type="character" w:customStyle="1" w:styleId="WW8Num29z4">
    <w:name w:val="WW8Num29z4"/>
    <w:rsid w:val="005B2171"/>
  </w:style>
  <w:style w:type="character" w:customStyle="1" w:styleId="WW8Num29z5">
    <w:name w:val="WW8Num29z5"/>
    <w:rsid w:val="005B2171"/>
  </w:style>
  <w:style w:type="character" w:customStyle="1" w:styleId="WW8Num29z6">
    <w:name w:val="WW8Num29z6"/>
    <w:rsid w:val="005B2171"/>
  </w:style>
  <w:style w:type="character" w:customStyle="1" w:styleId="WW8Num29z7">
    <w:name w:val="WW8Num29z7"/>
    <w:rsid w:val="005B2171"/>
  </w:style>
  <w:style w:type="character" w:customStyle="1" w:styleId="WW8Num29z8">
    <w:name w:val="WW8Num29z8"/>
    <w:rsid w:val="005B2171"/>
  </w:style>
  <w:style w:type="character" w:customStyle="1" w:styleId="WW8Num30z0">
    <w:name w:val="WW8Num30z0"/>
    <w:rsid w:val="005B2171"/>
    <w:rPr>
      <w:rFonts w:hint="default"/>
    </w:rPr>
  </w:style>
  <w:style w:type="character" w:customStyle="1" w:styleId="WW8Num30z1">
    <w:name w:val="WW8Num30z1"/>
    <w:rsid w:val="005B2171"/>
  </w:style>
  <w:style w:type="character" w:customStyle="1" w:styleId="WW8Num30z2">
    <w:name w:val="WW8Num30z2"/>
    <w:rsid w:val="005B2171"/>
  </w:style>
  <w:style w:type="character" w:customStyle="1" w:styleId="WW8Num30z3">
    <w:name w:val="WW8Num30z3"/>
    <w:rsid w:val="005B2171"/>
  </w:style>
  <w:style w:type="character" w:customStyle="1" w:styleId="WW8Num30z4">
    <w:name w:val="WW8Num30z4"/>
    <w:rsid w:val="005B2171"/>
  </w:style>
  <w:style w:type="character" w:customStyle="1" w:styleId="WW8Num30z5">
    <w:name w:val="WW8Num30z5"/>
    <w:rsid w:val="005B2171"/>
  </w:style>
  <w:style w:type="character" w:customStyle="1" w:styleId="WW8Num30z6">
    <w:name w:val="WW8Num30z6"/>
    <w:rsid w:val="005B2171"/>
  </w:style>
  <w:style w:type="character" w:customStyle="1" w:styleId="WW8Num30z7">
    <w:name w:val="WW8Num30z7"/>
    <w:rsid w:val="005B2171"/>
  </w:style>
  <w:style w:type="character" w:customStyle="1" w:styleId="WW8Num30z8">
    <w:name w:val="WW8Num30z8"/>
    <w:rsid w:val="005B2171"/>
  </w:style>
  <w:style w:type="character" w:customStyle="1" w:styleId="WW8Num31z0">
    <w:name w:val="WW8Num31z0"/>
    <w:rsid w:val="005B2171"/>
    <w:rPr>
      <w:rFonts w:ascii="Tahoma" w:eastAsia="Times New Roman" w:hAnsi="Tahoma" w:cs="Tahoma"/>
    </w:rPr>
  </w:style>
  <w:style w:type="character" w:customStyle="1" w:styleId="WW8Num31z1">
    <w:name w:val="WW8Num31z1"/>
    <w:rsid w:val="005B2171"/>
  </w:style>
  <w:style w:type="character" w:customStyle="1" w:styleId="WW8Num31z2">
    <w:name w:val="WW8Num31z2"/>
    <w:rsid w:val="005B2171"/>
  </w:style>
  <w:style w:type="character" w:customStyle="1" w:styleId="WW8Num31z3">
    <w:name w:val="WW8Num31z3"/>
    <w:rsid w:val="005B2171"/>
  </w:style>
  <w:style w:type="character" w:customStyle="1" w:styleId="WW8Num31z4">
    <w:name w:val="WW8Num31z4"/>
    <w:rsid w:val="005B2171"/>
  </w:style>
  <w:style w:type="character" w:customStyle="1" w:styleId="WW8Num31z5">
    <w:name w:val="WW8Num31z5"/>
    <w:rsid w:val="005B2171"/>
  </w:style>
  <w:style w:type="character" w:customStyle="1" w:styleId="WW8Num31z6">
    <w:name w:val="WW8Num31z6"/>
    <w:rsid w:val="005B2171"/>
  </w:style>
  <w:style w:type="character" w:customStyle="1" w:styleId="WW8Num31z7">
    <w:name w:val="WW8Num31z7"/>
    <w:rsid w:val="005B2171"/>
  </w:style>
  <w:style w:type="character" w:customStyle="1" w:styleId="WW8Num31z8">
    <w:name w:val="WW8Num31z8"/>
    <w:rsid w:val="005B2171"/>
  </w:style>
  <w:style w:type="character" w:customStyle="1" w:styleId="WW8Num32z0">
    <w:name w:val="WW8Num32z0"/>
    <w:rsid w:val="005B2171"/>
    <w:rPr>
      <w:rFonts w:ascii="Tahoma" w:hAnsi="Tahoma" w:cs="Tahoma" w:hint="default"/>
      <w:b w:val="0"/>
    </w:rPr>
  </w:style>
  <w:style w:type="character" w:customStyle="1" w:styleId="WW8Num32z1">
    <w:name w:val="WW8Num32z1"/>
    <w:rsid w:val="005B2171"/>
  </w:style>
  <w:style w:type="character" w:customStyle="1" w:styleId="WW8Num32z2">
    <w:name w:val="WW8Num32z2"/>
    <w:rsid w:val="005B2171"/>
  </w:style>
  <w:style w:type="character" w:customStyle="1" w:styleId="WW8Num32z3">
    <w:name w:val="WW8Num32z3"/>
    <w:rsid w:val="005B2171"/>
  </w:style>
  <w:style w:type="character" w:customStyle="1" w:styleId="WW8Num32z4">
    <w:name w:val="WW8Num32z4"/>
    <w:rsid w:val="005B2171"/>
  </w:style>
  <w:style w:type="character" w:customStyle="1" w:styleId="WW8Num32z5">
    <w:name w:val="WW8Num32z5"/>
    <w:rsid w:val="005B2171"/>
  </w:style>
  <w:style w:type="character" w:customStyle="1" w:styleId="WW8Num32z6">
    <w:name w:val="WW8Num32z6"/>
    <w:rsid w:val="005B2171"/>
  </w:style>
  <w:style w:type="character" w:customStyle="1" w:styleId="WW8Num32z7">
    <w:name w:val="WW8Num32z7"/>
    <w:rsid w:val="005B2171"/>
  </w:style>
  <w:style w:type="character" w:customStyle="1" w:styleId="WW8Num32z8">
    <w:name w:val="WW8Num32z8"/>
    <w:rsid w:val="005B2171"/>
  </w:style>
  <w:style w:type="character" w:customStyle="1" w:styleId="WW8Num33z0">
    <w:name w:val="WW8Num33z0"/>
    <w:rsid w:val="005B2171"/>
    <w:rPr>
      <w:rFonts w:ascii="Tahoma" w:eastAsia="Times New Roman" w:hAnsi="Tahoma" w:cs="Tahoma"/>
      <w:b w:val="0"/>
      <w:i w:val="0"/>
      <w:sz w:val="24"/>
      <w:szCs w:val="24"/>
    </w:rPr>
  </w:style>
  <w:style w:type="character" w:customStyle="1" w:styleId="WW8Num33z1">
    <w:name w:val="WW8Num33z1"/>
    <w:rsid w:val="005B2171"/>
  </w:style>
  <w:style w:type="character" w:customStyle="1" w:styleId="WW8Num33z2">
    <w:name w:val="WW8Num33z2"/>
    <w:rsid w:val="005B2171"/>
  </w:style>
  <w:style w:type="character" w:customStyle="1" w:styleId="WW8Num33z3">
    <w:name w:val="WW8Num33z3"/>
    <w:rsid w:val="005B2171"/>
  </w:style>
  <w:style w:type="character" w:customStyle="1" w:styleId="WW8Num33z4">
    <w:name w:val="WW8Num33z4"/>
    <w:rsid w:val="005B2171"/>
  </w:style>
  <w:style w:type="character" w:customStyle="1" w:styleId="WW8Num33z5">
    <w:name w:val="WW8Num33z5"/>
    <w:rsid w:val="005B2171"/>
  </w:style>
  <w:style w:type="character" w:customStyle="1" w:styleId="WW8Num33z6">
    <w:name w:val="WW8Num33z6"/>
    <w:rsid w:val="005B2171"/>
  </w:style>
  <w:style w:type="character" w:customStyle="1" w:styleId="WW8Num33z7">
    <w:name w:val="WW8Num33z7"/>
    <w:rsid w:val="005B2171"/>
  </w:style>
  <w:style w:type="character" w:customStyle="1" w:styleId="WW8Num33z8">
    <w:name w:val="WW8Num33z8"/>
    <w:rsid w:val="005B2171"/>
  </w:style>
  <w:style w:type="character" w:customStyle="1" w:styleId="WW8Num34z0">
    <w:name w:val="WW8Num34z0"/>
    <w:rsid w:val="005B2171"/>
    <w:rPr>
      <w:rFonts w:ascii="Tahoma" w:hAnsi="Tahoma" w:cs="Tahoma" w:hint="default"/>
      <w:b w:val="0"/>
      <w:sz w:val="24"/>
      <w:szCs w:val="24"/>
    </w:rPr>
  </w:style>
  <w:style w:type="character" w:customStyle="1" w:styleId="WW8Num35z0">
    <w:name w:val="WW8Num35z0"/>
    <w:rsid w:val="005B2171"/>
    <w:rPr>
      <w:rFonts w:ascii="Tahoma" w:eastAsia="Times New Roman" w:hAnsi="Tahoma" w:cs="Times New Roman"/>
    </w:rPr>
  </w:style>
  <w:style w:type="character" w:customStyle="1" w:styleId="WW8Num35z1">
    <w:name w:val="WW8Num35z1"/>
    <w:rsid w:val="005B2171"/>
  </w:style>
  <w:style w:type="character" w:customStyle="1" w:styleId="WW8Num35z2">
    <w:name w:val="WW8Num35z2"/>
    <w:rsid w:val="005B2171"/>
  </w:style>
  <w:style w:type="character" w:customStyle="1" w:styleId="WW8Num35z3">
    <w:name w:val="WW8Num35z3"/>
    <w:rsid w:val="005B2171"/>
  </w:style>
  <w:style w:type="character" w:customStyle="1" w:styleId="WW8Num35z4">
    <w:name w:val="WW8Num35z4"/>
    <w:rsid w:val="005B2171"/>
  </w:style>
  <w:style w:type="character" w:customStyle="1" w:styleId="WW8Num35z5">
    <w:name w:val="WW8Num35z5"/>
    <w:rsid w:val="005B2171"/>
  </w:style>
  <w:style w:type="character" w:customStyle="1" w:styleId="WW8Num35z6">
    <w:name w:val="WW8Num35z6"/>
    <w:rsid w:val="005B2171"/>
  </w:style>
  <w:style w:type="character" w:customStyle="1" w:styleId="WW8Num35z7">
    <w:name w:val="WW8Num35z7"/>
    <w:rsid w:val="005B2171"/>
  </w:style>
  <w:style w:type="character" w:customStyle="1" w:styleId="WW8Num35z8">
    <w:name w:val="WW8Num35z8"/>
    <w:rsid w:val="005B2171"/>
  </w:style>
  <w:style w:type="character" w:customStyle="1" w:styleId="WW8Num36z0">
    <w:name w:val="WW8Num36z0"/>
    <w:rsid w:val="005B2171"/>
    <w:rPr>
      <w:rFonts w:ascii="Tahoma" w:hAnsi="Tahoma" w:cs="Tahoma"/>
      <w:b w:val="0"/>
      <w:sz w:val="24"/>
      <w:szCs w:val="24"/>
    </w:rPr>
  </w:style>
  <w:style w:type="character" w:customStyle="1" w:styleId="WW8Num36z1">
    <w:name w:val="WW8Num36z1"/>
    <w:rsid w:val="005B2171"/>
    <w:rPr>
      <w:rFonts w:ascii="Tahoma" w:hAnsi="Tahoma" w:cs="Tahoma"/>
      <w:bCs/>
      <w:color w:val="000000"/>
    </w:rPr>
  </w:style>
  <w:style w:type="character" w:customStyle="1" w:styleId="WW8Num36z2">
    <w:name w:val="WW8Num36z2"/>
    <w:rsid w:val="005B2171"/>
  </w:style>
  <w:style w:type="character" w:customStyle="1" w:styleId="WW8Num36z3">
    <w:name w:val="WW8Num36z3"/>
    <w:rsid w:val="005B2171"/>
  </w:style>
  <w:style w:type="character" w:customStyle="1" w:styleId="WW8Num36z4">
    <w:name w:val="WW8Num36z4"/>
    <w:rsid w:val="005B2171"/>
  </w:style>
  <w:style w:type="character" w:customStyle="1" w:styleId="WW8Num36z5">
    <w:name w:val="WW8Num36z5"/>
    <w:rsid w:val="005B2171"/>
  </w:style>
  <w:style w:type="character" w:customStyle="1" w:styleId="WW8Num36z6">
    <w:name w:val="WW8Num36z6"/>
    <w:rsid w:val="005B2171"/>
  </w:style>
  <w:style w:type="character" w:customStyle="1" w:styleId="WW8Num36z7">
    <w:name w:val="WW8Num36z7"/>
    <w:rsid w:val="005B2171"/>
  </w:style>
  <w:style w:type="character" w:customStyle="1" w:styleId="WW8Num36z8">
    <w:name w:val="WW8Num36z8"/>
    <w:rsid w:val="005B2171"/>
  </w:style>
  <w:style w:type="character" w:customStyle="1" w:styleId="WW8Num37z0">
    <w:name w:val="WW8Num37z0"/>
    <w:rsid w:val="005B2171"/>
    <w:rPr>
      <w:b w:val="0"/>
      <w:sz w:val="24"/>
      <w:szCs w:val="24"/>
    </w:rPr>
  </w:style>
  <w:style w:type="character" w:customStyle="1" w:styleId="WW8Num37z1">
    <w:name w:val="WW8Num37z1"/>
    <w:rsid w:val="005B2171"/>
  </w:style>
  <w:style w:type="character" w:customStyle="1" w:styleId="WW8Num37z2">
    <w:name w:val="WW8Num37z2"/>
    <w:rsid w:val="005B2171"/>
  </w:style>
  <w:style w:type="character" w:customStyle="1" w:styleId="WW8Num37z3">
    <w:name w:val="WW8Num37z3"/>
    <w:rsid w:val="005B2171"/>
  </w:style>
  <w:style w:type="character" w:customStyle="1" w:styleId="WW8Num37z4">
    <w:name w:val="WW8Num37z4"/>
    <w:rsid w:val="005B2171"/>
  </w:style>
  <w:style w:type="character" w:customStyle="1" w:styleId="WW8Num37z5">
    <w:name w:val="WW8Num37z5"/>
    <w:rsid w:val="005B2171"/>
  </w:style>
  <w:style w:type="character" w:customStyle="1" w:styleId="WW8Num37z6">
    <w:name w:val="WW8Num37z6"/>
    <w:rsid w:val="005B2171"/>
  </w:style>
  <w:style w:type="character" w:customStyle="1" w:styleId="WW8Num37z7">
    <w:name w:val="WW8Num37z7"/>
    <w:rsid w:val="005B2171"/>
  </w:style>
  <w:style w:type="character" w:customStyle="1" w:styleId="WW8Num37z8">
    <w:name w:val="WW8Num37z8"/>
    <w:rsid w:val="005B2171"/>
  </w:style>
  <w:style w:type="character" w:customStyle="1" w:styleId="WW8Num38z0">
    <w:name w:val="WW8Num38z0"/>
    <w:rsid w:val="005B2171"/>
    <w:rPr>
      <w:rFonts w:ascii="Arial" w:hAnsi="Arial" w:cs="Times New Roman" w:hint="default"/>
      <w:b w:val="0"/>
      <w:bCs/>
      <w:i w:val="0"/>
      <w:strike w:val="0"/>
      <w:dstrike w:val="0"/>
      <w:sz w:val="24"/>
      <w:u w:val="none"/>
    </w:rPr>
  </w:style>
  <w:style w:type="character" w:customStyle="1" w:styleId="WW8Num38z1">
    <w:name w:val="WW8Num38z1"/>
    <w:rsid w:val="005B2171"/>
    <w:rPr>
      <w:rFonts w:ascii="Tahoma" w:hAnsi="Tahoma" w:cs="Tahoma"/>
      <w:b w:val="0"/>
      <w:bCs/>
      <w:sz w:val="24"/>
      <w:szCs w:val="24"/>
    </w:rPr>
  </w:style>
  <w:style w:type="character" w:customStyle="1" w:styleId="WW8Num38z2">
    <w:name w:val="WW8Num38z2"/>
    <w:rsid w:val="005B2171"/>
  </w:style>
  <w:style w:type="character" w:customStyle="1" w:styleId="WW8Num38z3">
    <w:name w:val="WW8Num38z3"/>
    <w:rsid w:val="005B2171"/>
  </w:style>
  <w:style w:type="character" w:customStyle="1" w:styleId="WW8Num38z4">
    <w:name w:val="WW8Num38z4"/>
    <w:rsid w:val="005B2171"/>
  </w:style>
  <w:style w:type="character" w:customStyle="1" w:styleId="WW8Num38z5">
    <w:name w:val="WW8Num38z5"/>
    <w:rsid w:val="005B2171"/>
  </w:style>
  <w:style w:type="character" w:customStyle="1" w:styleId="WW8Num38z6">
    <w:name w:val="WW8Num38z6"/>
    <w:rsid w:val="005B2171"/>
  </w:style>
  <w:style w:type="character" w:customStyle="1" w:styleId="WW8Num38z7">
    <w:name w:val="WW8Num38z7"/>
    <w:rsid w:val="005B2171"/>
  </w:style>
  <w:style w:type="character" w:customStyle="1" w:styleId="WW8Num38z8">
    <w:name w:val="WW8Num38z8"/>
    <w:rsid w:val="005B2171"/>
  </w:style>
  <w:style w:type="character" w:customStyle="1" w:styleId="WW8NumSt21z0">
    <w:name w:val="WW8NumSt21z0"/>
    <w:rsid w:val="005B2171"/>
    <w:rPr>
      <w:rFonts w:ascii="Arial" w:hAnsi="Arial" w:cs="Arial" w:hint="default"/>
    </w:rPr>
  </w:style>
  <w:style w:type="character" w:customStyle="1" w:styleId="Domylnaczcionkaakapitu1">
    <w:name w:val="Domyślna czcionka akapitu1"/>
    <w:rsid w:val="005B2171"/>
  </w:style>
  <w:style w:type="character" w:styleId="Numerstrony">
    <w:name w:val="page number"/>
    <w:basedOn w:val="Domylnaczcionkaakapitu1"/>
    <w:rsid w:val="005B2171"/>
  </w:style>
  <w:style w:type="character" w:styleId="Pogrubienie">
    <w:name w:val="Strong"/>
    <w:qFormat/>
    <w:rsid w:val="005B2171"/>
    <w:rPr>
      <w:b/>
      <w:bCs/>
    </w:rPr>
  </w:style>
  <w:style w:type="character" w:customStyle="1" w:styleId="Nagwek5Znak">
    <w:name w:val="Nagłówek 5 Znak"/>
    <w:rsid w:val="005B21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Znak">
    <w:name w:val="Nagłówek Znak"/>
    <w:basedOn w:val="Domylnaczcionkaakapitu1"/>
    <w:rsid w:val="005B2171"/>
  </w:style>
  <w:style w:type="character" w:customStyle="1" w:styleId="Znakinumeracji">
    <w:name w:val="Znaki numeracji"/>
    <w:rsid w:val="005B2171"/>
  </w:style>
  <w:style w:type="paragraph" w:customStyle="1" w:styleId="Nagwek10">
    <w:name w:val="Nagłówek1"/>
    <w:basedOn w:val="Normalny"/>
    <w:next w:val="Tekstpodstawowy"/>
    <w:rsid w:val="005B217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5B2171"/>
    <w:rPr>
      <w:sz w:val="28"/>
    </w:rPr>
  </w:style>
  <w:style w:type="paragraph" w:styleId="Lista">
    <w:name w:val="List"/>
    <w:basedOn w:val="Normalny"/>
    <w:rsid w:val="005B2171"/>
    <w:pPr>
      <w:ind w:left="283" w:hanging="283"/>
    </w:pPr>
    <w:rPr>
      <w:sz w:val="20"/>
      <w:szCs w:val="20"/>
    </w:rPr>
  </w:style>
  <w:style w:type="paragraph" w:customStyle="1" w:styleId="Podpis1">
    <w:name w:val="Podpis1"/>
    <w:basedOn w:val="Normalny"/>
    <w:rsid w:val="005B2171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5B2171"/>
    <w:pPr>
      <w:suppressLineNumbers/>
    </w:pPr>
    <w:rPr>
      <w:rFonts w:cs="Mangal"/>
    </w:rPr>
  </w:style>
  <w:style w:type="paragraph" w:styleId="Stopka">
    <w:name w:val="footer"/>
    <w:basedOn w:val="Normalny"/>
    <w:rsid w:val="005B2171"/>
  </w:style>
  <w:style w:type="paragraph" w:styleId="Podtytu">
    <w:name w:val="Subtitle"/>
    <w:basedOn w:val="Normalny"/>
    <w:next w:val="Tekstpodstawowy"/>
    <w:qFormat/>
    <w:rsid w:val="005B2171"/>
    <w:rPr>
      <w:sz w:val="28"/>
    </w:rPr>
  </w:style>
  <w:style w:type="paragraph" w:styleId="Tekstpodstawowywcity">
    <w:name w:val="Body Text Indent"/>
    <w:basedOn w:val="Normalny"/>
    <w:rsid w:val="005B2171"/>
    <w:pPr>
      <w:widowControl w:val="0"/>
      <w:ind w:left="426" w:hanging="568"/>
    </w:pPr>
  </w:style>
  <w:style w:type="paragraph" w:customStyle="1" w:styleId="Tekstpodstawowywcity21">
    <w:name w:val="Tekst podstawowy wcięty 21"/>
    <w:basedOn w:val="Normalny"/>
    <w:rsid w:val="005B2171"/>
    <w:pPr>
      <w:widowControl w:val="0"/>
      <w:ind w:left="284" w:hanging="284"/>
    </w:pPr>
  </w:style>
  <w:style w:type="paragraph" w:customStyle="1" w:styleId="Tekstpodstawowy21">
    <w:name w:val="Tekst podstawowy 21"/>
    <w:basedOn w:val="Normalny"/>
    <w:rsid w:val="005B2171"/>
    <w:rPr>
      <w:b/>
      <w:bCs/>
      <w:sz w:val="28"/>
    </w:rPr>
  </w:style>
  <w:style w:type="paragraph" w:customStyle="1" w:styleId="Tekstpodstawowy31">
    <w:name w:val="Tekst podstawowy 31"/>
    <w:basedOn w:val="Normalny"/>
    <w:rsid w:val="005B2171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rsid w:val="005B2171"/>
    <w:rPr>
      <w:rFonts w:ascii="Tahoma" w:hAnsi="Tahoma" w:cs="Tahoma"/>
      <w:sz w:val="16"/>
      <w:szCs w:val="16"/>
    </w:rPr>
  </w:style>
  <w:style w:type="paragraph" w:customStyle="1" w:styleId="Standardowytekst">
    <w:name w:val="Standardowy.tekst"/>
    <w:rsid w:val="005B2171"/>
    <w:pPr>
      <w:suppressAutoHyphens/>
      <w:jc w:val="both"/>
    </w:pPr>
    <w:rPr>
      <w:kern w:val="1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5B2171"/>
    <w:pPr>
      <w:suppressAutoHyphens/>
      <w:ind w:left="720"/>
    </w:pPr>
    <w:rPr>
      <w:szCs w:val="20"/>
    </w:rPr>
  </w:style>
  <w:style w:type="paragraph" w:styleId="Nagwek">
    <w:name w:val="header"/>
    <w:basedOn w:val="Normalny"/>
    <w:rsid w:val="005B2171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awartoramki">
    <w:name w:val="Zawartość ramki"/>
    <w:basedOn w:val="Tekstpodstawowy"/>
    <w:rsid w:val="005B2171"/>
  </w:style>
  <w:style w:type="paragraph" w:customStyle="1" w:styleId="Akapitzlist1">
    <w:name w:val="Akapit z listą1"/>
    <w:basedOn w:val="Normalny"/>
    <w:rsid w:val="005B2171"/>
    <w:pPr>
      <w:ind w:left="720"/>
    </w:pPr>
  </w:style>
  <w:style w:type="paragraph" w:customStyle="1" w:styleId="Tekstpodstawowy22">
    <w:name w:val="Tekst podstawowy 22"/>
    <w:basedOn w:val="Normalny"/>
    <w:rsid w:val="00E8454E"/>
    <w:pPr>
      <w:spacing w:after="120" w:line="480" w:lineRule="auto"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23A0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23A09"/>
    <w:rPr>
      <w:kern w:val="1"/>
      <w:sz w:val="24"/>
      <w:szCs w:val="24"/>
      <w:lang w:eastAsia="ar-SA"/>
    </w:rPr>
  </w:style>
  <w:style w:type="character" w:customStyle="1" w:styleId="AkapitzlistZnak">
    <w:name w:val="Akapit z listą Znak"/>
    <w:link w:val="Akapitzlist"/>
    <w:locked/>
    <w:rsid w:val="0051061D"/>
    <w:rPr>
      <w:kern w:val="1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127A8-66C4-4EA7-93A8-730A3533E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1203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 P R O J E K T ”</vt:lpstr>
    </vt:vector>
  </TitlesOfParts>
  <Company>HP</Company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 P R O J E K T ”</dc:title>
  <dc:creator>Urząd Gminy Wojnicz Urząd Gmi</dc:creator>
  <cp:lastModifiedBy>Sylwia Pitaś</cp:lastModifiedBy>
  <cp:revision>11</cp:revision>
  <cp:lastPrinted>2021-03-30T10:28:00Z</cp:lastPrinted>
  <dcterms:created xsi:type="dcterms:W3CDTF">2020-03-03T14:07:00Z</dcterms:created>
  <dcterms:modified xsi:type="dcterms:W3CDTF">2021-03-30T10:28:00Z</dcterms:modified>
</cp:coreProperties>
</file>